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343CF3" w:rsidP="00343CF3">
            <w:r>
              <w:t>А.В. Кривонос/___________/</w:t>
            </w:r>
          </w:p>
          <w:p w:rsidR="00343CF3" w:rsidRDefault="00343CF3" w:rsidP="00343CF3">
            <w:r>
              <w:t>от «</w:t>
            </w:r>
            <w:r w:rsidR="00894B58">
              <w:t>15</w:t>
            </w:r>
            <w:r>
              <w:t xml:space="preserve">» </w:t>
            </w:r>
            <w:r w:rsidR="00894B58">
              <w:t>октября</w:t>
            </w:r>
            <w:r>
              <w:t xml:space="preserve"> 2018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r w:rsidR="007D6DB7">
        <w:rPr>
          <w:b/>
          <w:bCs/>
        </w:rPr>
        <w:t>*</w:t>
      </w:r>
    </w:p>
    <w:p w:rsidR="006963F0" w:rsidRPr="00C0407C" w:rsidRDefault="006963F0" w:rsidP="006963F0">
      <w:pPr>
        <w:jc w:val="center"/>
        <w:rPr>
          <w:b/>
          <w:bCs/>
        </w:rPr>
      </w:pPr>
      <w:r w:rsidRPr="00C0407C">
        <w:rPr>
          <w:b/>
          <w:bCs/>
        </w:rPr>
        <w:t xml:space="preserve">№  </w:t>
      </w:r>
      <w:r w:rsidR="003113CC">
        <w:rPr>
          <w:b/>
          <w:bCs/>
        </w:rPr>
        <w:t>1</w:t>
      </w:r>
      <w:r w:rsidR="009F26BC">
        <w:rPr>
          <w:b/>
          <w:bCs/>
        </w:rPr>
        <w:t>4</w:t>
      </w:r>
    </w:p>
    <w:p w:rsidR="00343CF3" w:rsidRPr="00343CF3" w:rsidRDefault="00894B58" w:rsidP="00343CF3">
      <w:pPr>
        <w:ind w:left="284" w:right="-113"/>
        <w:jc w:val="center"/>
        <w:rPr>
          <w:rFonts w:ascii="Segoe UI" w:hAnsi="Segoe UI" w:cs="Segoe UI"/>
        </w:rPr>
      </w:pPr>
      <w:r w:rsidRPr="00340A80">
        <w:rPr>
          <w:b/>
        </w:rPr>
        <w:t xml:space="preserve">выполнение услуг по очистке кровель многоквартирных домов (МКД) от снега и наледи </w:t>
      </w:r>
      <w:r w:rsidRPr="00340A80">
        <w:rPr>
          <w:b/>
          <w:szCs w:val="20"/>
        </w:rPr>
        <w:t>в г. Выборг</w:t>
      </w:r>
      <w:r>
        <w:rPr>
          <w:b/>
          <w:szCs w:val="20"/>
        </w:rPr>
        <w:t>е</w:t>
      </w:r>
      <w:r w:rsidR="003113CC">
        <w:rPr>
          <w:b/>
          <w:bCs/>
        </w:rPr>
        <w:t>.</w:t>
      </w:r>
    </w:p>
    <w:p w:rsidR="004353EB" w:rsidRPr="00E75F65" w:rsidRDefault="004353EB" w:rsidP="00E75F65">
      <w:pPr>
        <w:jc w:val="center"/>
        <w:rPr>
          <w:b/>
        </w:rPr>
      </w:pPr>
    </w:p>
    <w:p w:rsidR="00E5006F" w:rsidRPr="00E75F65" w:rsidRDefault="00E5006F" w:rsidP="004353EB">
      <w:pPr>
        <w:ind w:left="360"/>
        <w:jc w:val="center"/>
        <w:rPr>
          <w:b/>
          <w:i/>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7A4947" w:rsidRPr="00C0407C" w:rsidRDefault="007A4947"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201</w:t>
      </w:r>
      <w:r w:rsidR="00343CF3">
        <w:rPr>
          <w:szCs w:val="24"/>
        </w:rPr>
        <w:t>8</w:t>
      </w:r>
    </w:p>
    <w:p w:rsidR="00667D77" w:rsidRPr="00667D77" w:rsidRDefault="00667D77" w:rsidP="00667D77"/>
    <w:p w:rsidR="00667D77" w:rsidRDefault="00667D77" w:rsidP="00667D77">
      <w:pPr>
        <w:pStyle w:val="ac"/>
      </w:pPr>
    </w:p>
    <w:p w:rsidR="00667D77" w:rsidRDefault="00667D77" w:rsidP="00667D77">
      <w:pPr>
        <w:pStyle w:val="ac"/>
      </w:pPr>
    </w:p>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открытого </w:t>
      </w:r>
      <w:r w:rsidR="00667D77" w:rsidRPr="00667D77">
        <w:rPr>
          <w:sz w:val="20"/>
        </w:rPr>
        <w:t>запроса предложений проводится без использования функционала ЭТП.</w:t>
      </w:r>
    </w:p>
    <w:p w:rsidR="00894B58" w:rsidRDefault="005C1FC7" w:rsidP="00894B58">
      <w:pPr>
        <w:autoSpaceDE w:val="0"/>
        <w:autoSpaceDN w:val="0"/>
        <w:adjustRightInd w:val="0"/>
        <w:ind w:firstLine="454"/>
        <w:jc w:val="center"/>
        <w:rPr>
          <w:u w:val="single"/>
        </w:rPr>
      </w:pPr>
      <w:r w:rsidRPr="00C0407C">
        <w:br w:type="page"/>
      </w:r>
      <w:bookmarkStart w:id="0" w:name="_Toc305665986"/>
      <w:r w:rsidR="00894B58">
        <w:rPr>
          <w:b/>
          <w:u w:val="single"/>
        </w:rPr>
        <w:lastRenderedPageBreak/>
        <w:t>РАЗДЕЛ 1</w:t>
      </w:r>
      <w:r w:rsidR="00894B58">
        <w:rPr>
          <w:u w:val="single"/>
        </w:rPr>
        <w:t xml:space="preserve">. </w:t>
      </w:r>
    </w:p>
    <w:p w:rsidR="00894B58" w:rsidRDefault="00894B58" w:rsidP="00894B58">
      <w:pPr>
        <w:autoSpaceDE w:val="0"/>
        <w:autoSpaceDN w:val="0"/>
        <w:adjustRightInd w:val="0"/>
        <w:ind w:firstLine="454"/>
        <w:jc w:val="center"/>
        <w:rPr>
          <w:sz w:val="28"/>
          <w:szCs w:val="28"/>
          <w:u w:val="single"/>
        </w:rPr>
      </w:pPr>
    </w:p>
    <w:p w:rsidR="00894B58" w:rsidRDefault="00894B58" w:rsidP="00894B58">
      <w:pPr>
        <w:autoSpaceDE w:val="0"/>
        <w:autoSpaceDN w:val="0"/>
        <w:adjustRightInd w:val="0"/>
        <w:ind w:firstLine="454"/>
        <w:jc w:val="center"/>
        <w:rPr>
          <w:u w:val="single"/>
        </w:rPr>
      </w:pPr>
      <w:r>
        <w:rPr>
          <w:u w:val="single"/>
        </w:rPr>
        <w:t>Основные понятия и термины</w:t>
      </w:r>
    </w:p>
    <w:p w:rsidR="00894B58" w:rsidRDefault="00894B58" w:rsidP="00894B58">
      <w:pPr>
        <w:autoSpaceDE w:val="0"/>
        <w:autoSpaceDN w:val="0"/>
        <w:adjustRightInd w:val="0"/>
        <w:ind w:firstLine="454"/>
        <w:jc w:val="both"/>
        <w:rPr>
          <w:u w:val="single"/>
        </w:rPr>
      </w:pPr>
      <w:r w:rsidRPr="00735C25">
        <w:rPr>
          <w:b/>
        </w:rPr>
        <w:t>Открытый запрос предложений</w:t>
      </w:r>
      <w:r w:rsidRPr="00735C25">
        <w:t xml:space="preserve"> (далее - запрос предложений) - открытая конкурентная процедура закупки.</w:t>
      </w:r>
      <w:r w:rsidR="00F144D8">
        <w:t xml:space="preserve">  </w:t>
      </w:r>
      <w:r w:rsidR="00F144D8" w:rsidRPr="00F144D8">
        <w:t>Заказчик вправе проводить конкурентные закупки, как в электронной, так и в бумажной форме</w:t>
      </w:r>
      <w:r w:rsidR="00F144D8">
        <w:t>.</w:t>
      </w:r>
    </w:p>
    <w:p w:rsidR="00894B58" w:rsidRDefault="00894B58" w:rsidP="00CF30AE">
      <w:pPr>
        <w:widowControl w:val="0"/>
        <w:numPr>
          <w:ilvl w:val="0"/>
          <w:numId w:val="33"/>
        </w:numPr>
        <w:suppressAutoHyphens/>
        <w:ind w:left="0" w:firstLine="454"/>
        <w:contextualSpacing/>
        <w:jc w:val="both"/>
      </w:pPr>
      <w:r>
        <w:rPr>
          <w:b/>
        </w:rPr>
        <w:t>документация о закупке</w:t>
      </w:r>
      <w:r>
        <w:t xml:space="preserve">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единая информационная система (ЕИС)</w:t>
      </w:r>
      <w:r>
        <w:rPr>
          <w:color w:val="000000"/>
        </w:rPr>
        <w:t xml:space="preserve">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b/>
          <w:color w:val="000000"/>
          <w:lang w:val="en-US"/>
        </w:rPr>
        <w:t>www</w:t>
      </w:r>
      <w:r>
        <w:rPr>
          <w:b/>
          <w:color w:val="000000"/>
        </w:rPr>
        <w:t>.</w:t>
      </w:r>
      <w:proofErr w:type="spellStart"/>
      <w:r>
        <w:rPr>
          <w:b/>
          <w:color w:val="000000"/>
          <w:lang w:val="en-US"/>
        </w:rPr>
        <w:t>zakupki</w:t>
      </w:r>
      <w:proofErr w:type="spellEnd"/>
      <w:r>
        <w:rPr>
          <w:b/>
          <w:color w:val="000000"/>
        </w:rPr>
        <w:t>.</w:t>
      </w:r>
      <w:proofErr w:type="spellStart"/>
      <w:r>
        <w:rPr>
          <w:b/>
          <w:color w:val="000000"/>
          <w:lang w:val="en-US"/>
        </w:rPr>
        <w:t>gov</w:t>
      </w:r>
      <w:proofErr w:type="spellEnd"/>
      <w:r>
        <w:rPr>
          <w:b/>
          <w:color w:val="000000"/>
        </w:rPr>
        <w:t>.</w:t>
      </w:r>
      <w:proofErr w:type="spellStart"/>
      <w:r>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заказчик</w:t>
      </w:r>
      <w:r>
        <w:rPr>
          <w:bCs/>
          <w:color w:val="000000"/>
        </w:rPr>
        <w:t xml:space="preserve">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Выборгтеплоэнергии</w:t>
      </w:r>
      <w:proofErr w:type="spellEnd"/>
      <w:r>
        <w:rPr>
          <w:color w:val="000000"/>
        </w:rPr>
        <w:t xml:space="preserve">») официальный сайт </w:t>
      </w:r>
      <w:r w:rsidRPr="00735C25">
        <w:rPr>
          <w:b/>
          <w:color w:val="000000"/>
          <w:lang w:val="en-US"/>
        </w:rPr>
        <w:t>www</w:t>
      </w:r>
      <w:r w:rsidRPr="00735C25">
        <w:rPr>
          <w:b/>
          <w:color w:val="000000"/>
        </w:rPr>
        <w:t>.</w:t>
      </w:r>
      <w:proofErr w:type="spellStart"/>
      <w:r w:rsidRPr="00735C25">
        <w:rPr>
          <w:b/>
          <w:color w:val="000000"/>
          <w:lang w:val="en-US"/>
        </w:rPr>
        <w:t>wpts</w:t>
      </w:r>
      <w:proofErr w:type="spellEnd"/>
      <w:r>
        <w:rPr>
          <w:b/>
          <w:color w:val="000000"/>
        </w:rPr>
        <w:t>.</w:t>
      </w:r>
      <w:proofErr w:type="spellStart"/>
      <w:r w:rsidRPr="00735C25">
        <w:rPr>
          <w:b/>
          <w:color w:val="000000"/>
          <w:lang w:val="en-US"/>
        </w:rPr>
        <w:t>vbg</w:t>
      </w:r>
      <w:proofErr w:type="spellEnd"/>
      <w:r w:rsidRPr="00735C25">
        <w:rPr>
          <w:b/>
          <w:color w:val="000000"/>
        </w:rPr>
        <w:t>.</w:t>
      </w:r>
      <w:proofErr w:type="spellStart"/>
      <w:r w:rsidRPr="00735C25">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закупка</w:t>
      </w:r>
      <w:r>
        <w:rPr>
          <w:color w:val="000000"/>
        </w:rPr>
        <w:t xml:space="preserve">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proofErr w:type="gramStart"/>
      <w:r>
        <w:rPr>
          <w:b/>
          <w:color w:val="000000"/>
        </w:rPr>
        <w:t>заявка</w:t>
      </w:r>
      <w:r>
        <w:rPr>
          <w:color w:val="000000"/>
        </w:rPr>
        <w:t xml:space="preserve">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комиссия по осуществлению закупок</w:t>
      </w:r>
      <w:r>
        <w:rPr>
          <w:bCs/>
          <w:color w:val="000000"/>
        </w:rPr>
        <w:t xml:space="preserve"> - коллегиальный орган, образуемый по решению заказчика для проведения процедур закупок (далее – комиссия);</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 xml:space="preserve">конкурентный способ закупки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процедуры закупки</w:t>
      </w:r>
      <w:r>
        <w:t>;</w:t>
      </w:r>
    </w:p>
    <w:p w:rsidR="00894B58" w:rsidRDefault="00894B58" w:rsidP="00CF30AE">
      <w:pPr>
        <w:widowControl w:val="0"/>
        <w:numPr>
          <w:ilvl w:val="0"/>
          <w:numId w:val="33"/>
        </w:numPr>
        <w:suppressAutoHyphens/>
        <w:autoSpaceDE w:val="0"/>
        <w:autoSpaceDN w:val="0"/>
        <w:adjustRightInd w:val="0"/>
        <w:ind w:left="0" w:firstLine="454"/>
        <w:jc w:val="both"/>
      </w:pPr>
      <w:r>
        <w:rPr>
          <w:b/>
          <w:bCs/>
        </w:rPr>
        <w:t>лот</w:t>
      </w:r>
      <w:r>
        <w:rPr>
          <w:b/>
        </w:rPr>
        <w:t xml:space="preserve"> </w:t>
      </w:r>
      <w:r>
        <w:t>-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94B58" w:rsidRDefault="00894B58" w:rsidP="00CF30AE">
      <w:pPr>
        <w:widowControl w:val="0"/>
        <w:numPr>
          <w:ilvl w:val="0"/>
          <w:numId w:val="33"/>
        </w:numPr>
        <w:suppressAutoHyphens/>
        <w:ind w:left="0" w:firstLine="454"/>
        <w:contextualSpacing/>
        <w:jc w:val="both"/>
      </w:pPr>
      <w:r>
        <w:rPr>
          <w:b/>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неконкурентный способ закупки</w:t>
      </w:r>
      <w:r>
        <w:rPr>
          <w:bCs/>
        </w:rPr>
        <w:t xml:space="preserve"> - </w:t>
      </w:r>
      <w:r>
        <w:t xml:space="preserve">процедура закупки, не предусматривающая состязательности предложений независимых </w:t>
      </w:r>
      <w:r>
        <w:rPr>
          <w:bCs/>
        </w:rPr>
        <w:t>участников</w:t>
      </w:r>
      <w:r>
        <w:t>;</w:t>
      </w:r>
    </w:p>
    <w:p w:rsidR="00894B58" w:rsidRDefault="00894B58" w:rsidP="00CF30AE">
      <w:pPr>
        <w:widowControl w:val="0"/>
        <w:numPr>
          <w:ilvl w:val="0"/>
          <w:numId w:val="33"/>
        </w:numPr>
        <w:suppressAutoHyphens/>
        <w:ind w:left="0" w:firstLine="454"/>
        <w:contextualSpacing/>
        <w:jc w:val="both"/>
      </w:pPr>
      <w:proofErr w:type="gramStart"/>
      <w:r>
        <w:rPr>
          <w:b/>
        </w:rPr>
        <w:t>оператор электронной площадки</w:t>
      </w:r>
      <w: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94B58" w:rsidRDefault="00894B58" w:rsidP="00CF30AE">
      <w:pPr>
        <w:widowControl w:val="0"/>
        <w:numPr>
          <w:ilvl w:val="0"/>
          <w:numId w:val="33"/>
        </w:numPr>
        <w:suppressAutoHyphens/>
        <w:ind w:left="0" w:firstLine="454"/>
        <w:contextualSpacing/>
        <w:jc w:val="both"/>
      </w:pPr>
      <w:r>
        <w:rPr>
          <w:b/>
          <w:bCs/>
        </w:rPr>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94B58" w:rsidRDefault="00894B58" w:rsidP="00CF30AE">
      <w:pPr>
        <w:widowControl w:val="0"/>
        <w:numPr>
          <w:ilvl w:val="0"/>
          <w:numId w:val="33"/>
        </w:numPr>
        <w:suppressAutoHyphens/>
        <w:ind w:left="0" w:firstLine="454"/>
        <w:contextualSpacing/>
        <w:jc w:val="both"/>
      </w:pPr>
      <w:r>
        <w:rPr>
          <w:b/>
        </w:rPr>
        <w:t>переторжка</w:t>
      </w:r>
      <w:r>
        <w:t xml:space="preserve">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94B58" w:rsidRDefault="00894B58" w:rsidP="00CF30AE">
      <w:pPr>
        <w:widowControl w:val="0"/>
        <w:numPr>
          <w:ilvl w:val="0"/>
          <w:numId w:val="33"/>
        </w:numPr>
        <w:suppressAutoHyphens/>
        <w:ind w:left="0" w:firstLine="454"/>
        <w:contextualSpacing/>
        <w:jc w:val="both"/>
      </w:pPr>
      <w:r>
        <w:rPr>
          <w:b/>
        </w:rPr>
        <w:t>победитель</w:t>
      </w:r>
      <w:r>
        <w:t xml:space="preserve"> – участник закупки, который сделал лучшее предложение в соответствии с условиями закупки; </w:t>
      </w:r>
    </w:p>
    <w:p w:rsidR="00894B58" w:rsidRDefault="00894B58" w:rsidP="00CF30AE">
      <w:pPr>
        <w:widowControl w:val="0"/>
        <w:numPr>
          <w:ilvl w:val="0"/>
          <w:numId w:val="33"/>
        </w:numPr>
        <w:suppressAutoHyphens/>
        <w:autoSpaceDE w:val="0"/>
        <w:autoSpaceDN w:val="0"/>
        <w:adjustRightInd w:val="0"/>
        <w:ind w:left="0" w:firstLine="454"/>
        <w:jc w:val="both"/>
      </w:pPr>
      <w:r>
        <w:rPr>
          <w:b/>
          <w:bCs/>
        </w:rPr>
        <w:lastRenderedPageBreak/>
        <w:t>поставщик, исполнитель, подрядчик</w:t>
      </w:r>
      <w:r>
        <w:rPr>
          <w:bCs/>
        </w:rPr>
        <w:t xml:space="preserve">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предмет закупки</w:t>
      </w:r>
      <w:r>
        <w:rPr>
          <w:bCs/>
        </w:rPr>
        <w:t xml:space="preserve">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894B58" w:rsidRDefault="00894B58" w:rsidP="00CF30AE">
      <w:pPr>
        <w:widowControl w:val="0"/>
        <w:numPr>
          <w:ilvl w:val="0"/>
          <w:numId w:val="33"/>
        </w:numPr>
        <w:suppressAutoHyphens/>
        <w:autoSpaceDE w:val="0"/>
        <w:autoSpaceDN w:val="0"/>
        <w:adjustRightInd w:val="0"/>
        <w:ind w:left="0" w:firstLine="454"/>
        <w:jc w:val="both"/>
      </w:pPr>
      <w:r>
        <w:rPr>
          <w:b/>
        </w:rPr>
        <w:t>процедура</w:t>
      </w:r>
      <w:r>
        <w:t xml:space="preserve"> </w:t>
      </w:r>
      <w:r>
        <w:noBreakHyphen/>
        <w:t xml:space="preserve"> установленный способ осуществления деятельности или процесса, </w:t>
      </w:r>
      <w:r>
        <w:rPr>
          <w:bCs/>
        </w:rPr>
        <w:t>п</w:t>
      </w:r>
      <w:r>
        <w:t>оследовательность действий;</w:t>
      </w:r>
    </w:p>
    <w:p w:rsidR="00894B58" w:rsidRDefault="00894B58" w:rsidP="00CF30AE">
      <w:pPr>
        <w:widowControl w:val="0"/>
        <w:numPr>
          <w:ilvl w:val="0"/>
          <w:numId w:val="33"/>
        </w:numPr>
        <w:suppressAutoHyphens/>
        <w:ind w:left="0" w:firstLine="454"/>
        <w:contextualSpacing/>
        <w:jc w:val="both"/>
      </w:pPr>
      <w:proofErr w:type="gramStart"/>
      <w:r>
        <w:rPr>
          <w:b/>
          <w:bCs/>
        </w:rPr>
        <w:t>участник</w:t>
      </w:r>
      <w:r>
        <w:rPr>
          <w:b/>
        </w:rPr>
        <w:t xml:space="preserve"> закупки </w:t>
      </w:r>
      <w: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w:t>
      </w:r>
      <w:proofErr w:type="gramEnd"/>
      <w:r>
        <w:t xml:space="preserve"> в закупке путем направления заказчику письменного уведомления о намерении принять участие в процедурах закупки, или запроса документации о закупке, или запроса о разъяснении положений документации о закупке, или подачи заявки на участие в закупке;</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чрезвычайное событие</w:t>
      </w:r>
      <w:r>
        <w:rPr>
          <w:bCs/>
          <w:color w:val="000000"/>
        </w:rPr>
        <w:t xml:space="preserve">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894B58" w:rsidRDefault="00894B58" w:rsidP="00CF30AE">
      <w:pPr>
        <w:widowControl w:val="0"/>
        <w:numPr>
          <w:ilvl w:val="0"/>
          <w:numId w:val="33"/>
        </w:numPr>
        <w:suppressAutoHyphens/>
        <w:ind w:left="0" w:firstLine="454"/>
        <w:contextualSpacing/>
        <w:jc w:val="both"/>
      </w:pPr>
      <w:r>
        <w:rPr>
          <w:b/>
        </w:rPr>
        <w:t>электронная площадка</w:t>
      </w:r>
      <w:r>
        <w:t xml:space="preserve">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94B58" w:rsidRDefault="00894B58" w:rsidP="00CF30AE">
      <w:pPr>
        <w:widowControl w:val="0"/>
        <w:numPr>
          <w:ilvl w:val="0"/>
          <w:numId w:val="33"/>
        </w:numPr>
        <w:suppressAutoHyphens/>
        <w:ind w:left="0" w:firstLine="454"/>
        <w:contextualSpacing/>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94B58" w:rsidRDefault="00894B58" w:rsidP="00894B58">
      <w:pPr>
        <w:ind w:firstLine="454"/>
        <w:jc w:val="both"/>
        <w:rPr>
          <w:kern w:val="2"/>
        </w:rPr>
      </w:pPr>
      <w:r>
        <w:t>электронный документ – документированная информация, представленная в электронной форме средствами, предусмотренными электронной площадкой, на которой осуществляется проведение закупки.</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b/>
          <w:u w:val="single"/>
        </w:rPr>
      </w:pPr>
      <w:r>
        <w:rPr>
          <w:b/>
          <w:u w:val="single"/>
        </w:rPr>
        <w:t>РАЗДЕЛ 2.</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pPr>
      <w:r>
        <w:rPr>
          <w:u w:val="single"/>
        </w:rPr>
        <w:t xml:space="preserve"> </w:t>
      </w:r>
      <w:bookmarkStart w:id="1" w:name="_Toc378097871"/>
      <w:bookmarkStart w:id="2" w:name="_Toc372018454"/>
      <w:bookmarkStart w:id="3" w:name="_Toc320092826"/>
      <w:bookmarkStart w:id="4" w:name="_Toc319941028"/>
      <w:r>
        <w:rPr>
          <w:u w:val="single"/>
        </w:rPr>
        <w:t>Нормативно-правовое регулирование закупочной деятельности</w:t>
      </w:r>
      <w:bookmarkEnd w:id="1"/>
      <w:bookmarkEnd w:id="2"/>
      <w:bookmarkEnd w:id="3"/>
      <w:bookmarkEnd w:id="4"/>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Заказчик при осуществлении закупочной деятельности соблюдает требования, установленные законодательством Российской Федерации.</w:t>
      </w:r>
    </w:p>
    <w:p w:rsidR="00894B58" w:rsidRDefault="00894B58" w:rsidP="00894B58">
      <w:pPr>
        <w:ind w:firstLine="454"/>
        <w:jc w:val="both"/>
        <w:rPr>
          <w:kern w:val="2"/>
        </w:rPr>
      </w:pPr>
      <w:r>
        <w:t xml:space="preserve">5. </w:t>
      </w:r>
      <w:proofErr w:type="gramStart"/>
      <w:r>
        <w:t xml:space="preserve">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w:t>
      </w:r>
      <w:r>
        <w:lastRenderedPageBreak/>
        <w:t>соответствии с Федеральным законом № 223</w:t>
      </w:r>
      <w:r>
        <w:noBreakHyphen/>
        <w:t xml:space="preserve">ФЗ и Положением, размещается на официальном сайте заказчика – </w:t>
      </w:r>
      <w:r w:rsidRPr="00735C25">
        <w:rPr>
          <w:color w:val="0000FF"/>
          <w:u w:val="single"/>
          <w:lang w:val="en-US"/>
        </w:rPr>
        <w:t>www</w:t>
      </w:r>
      <w:r w:rsidRPr="00735C25">
        <w:rPr>
          <w:color w:val="0000FF"/>
          <w:u w:val="single"/>
        </w:rPr>
        <w:t>.</w:t>
      </w:r>
      <w:proofErr w:type="spellStart"/>
      <w:r w:rsidRPr="00735C25">
        <w:rPr>
          <w:color w:val="0000FF"/>
          <w:u w:val="single"/>
          <w:lang w:val="en-US"/>
        </w:rPr>
        <w:t>wpts</w:t>
      </w:r>
      <w:proofErr w:type="spellEnd"/>
      <w:r>
        <w:rPr>
          <w:color w:val="0000FF"/>
          <w:u w:val="single"/>
        </w:rPr>
        <w:t>.</w:t>
      </w:r>
      <w:proofErr w:type="spellStart"/>
      <w:r w:rsidRPr="00735C25">
        <w:rPr>
          <w:color w:val="0000FF"/>
          <w:u w:val="single"/>
          <w:lang w:val="en-US"/>
        </w:rPr>
        <w:t>vbg</w:t>
      </w:r>
      <w:proofErr w:type="spellEnd"/>
      <w:r w:rsidRPr="00735C25">
        <w:rPr>
          <w:color w:val="0000FF"/>
          <w:u w:val="single"/>
        </w:rPr>
        <w:t>.</w:t>
      </w:r>
      <w:proofErr w:type="spellStart"/>
      <w:r w:rsidRPr="00735C25">
        <w:rPr>
          <w:color w:val="0000FF"/>
          <w:u w:val="single"/>
          <w:lang w:val="en-US"/>
        </w:rPr>
        <w:t>ru</w:t>
      </w:r>
      <w:proofErr w:type="spellEnd"/>
      <w:r>
        <w:t xml:space="preserve"> с последующим ее размещением в</w:t>
      </w:r>
      <w:proofErr w:type="gramEnd"/>
      <w: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94B58" w:rsidRDefault="00894B58" w:rsidP="00894B58">
      <w:pPr>
        <w:ind w:firstLine="454"/>
        <w:jc w:val="both"/>
      </w:pPr>
      <w:r>
        <w:t xml:space="preserve">6. Закупка товаров, работ, услуг путем проведения </w:t>
      </w:r>
      <w:r>
        <w:rPr>
          <w:b/>
        </w:rPr>
        <w:t>запроса предложений</w:t>
      </w:r>
      <w:r>
        <w:t xml:space="preserve"> осуществляется при соблюдении одного из следующих условий:</w:t>
      </w:r>
    </w:p>
    <w:p w:rsidR="00894B58" w:rsidRDefault="00894B58" w:rsidP="00894B58">
      <w:pPr>
        <w:ind w:firstLine="454"/>
        <w:jc w:val="both"/>
      </w:pPr>
      <w:r>
        <w:t>- для заказчика важны несколько условий исполнения договора, при этом начальная (максимальная) цена договора (лота) не превышает 60 000 000 рублей, включая НДС;</w:t>
      </w:r>
    </w:p>
    <w:p w:rsidR="00894B58" w:rsidRDefault="00894B58" w:rsidP="00894B58">
      <w:pPr>
        <w:ind w:firstLine="454"/>
        <w:jc w:val="both"/>
      </w:pPr>
      <w: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94B58" w:rsidRDefault="00894B58" w:rsidP="00894B58">
      <w:pPr>
        <w:ind w:firstLine="454"/>
        <w:jc w:val="both"/>
      </w:pPr>
      <w: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94B58" w:rsidRDefault="00894B58" w:rsidP="00894B58">
      <w:pPr>
        <w:ind w:firstLine="454"/>
        <w:jc w:val="both"/>
      </w:pPr>
      <w:r>
        <w:t xml:space="preserve">7. Применение национального режима при осуществлении закупок. </w:t>
      </w:r>
      <w:proofErr w:type="gramStart"/>
      <w:r>
        <w:t>В соответствии с Федеральным законом № 223-ФЗ Правительство Российс</w:t>
      </w:r>
      <w:bookmarkStart w:id="5" w:name="sub_381"/>
      <w: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t xml:space="preserve"> </w:t>
      </w:r>
      <w:proofErr w:type="gramStart"/>
      <w: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5"/>
      <w:proofErr w:type="gramEnd"/>
    </w:p>
    <w:p w:rsidR="00894B58" w:rsidRDefault="00894B58" w:rsidP="00894B58">
      <w:pPr>
        <w:ind w:firstLine="454"/>
        <w:jc w:val="both"/>
      </w:pPr>
    </w:p>
    <w:p w:rsidR="00894B58" w:rsidRDefault="00894B58" w:rsidP="00894B58">
      <w:pPr>
        <w:ind w:firstLine="454"/>
        <w:jc w:val="center"/>
        <w:rPr>
          <w:u w:val="single"/>
        </w:rPr>
      </w:pPr>
      <w:r>
        <w:rPr>
          <w:b/>
          <w:u w:val="single"/>
        </w:rPr>
        <w:t>РАЗДЕЛ 3</w:t>
      </w:r>
      <w:r>
        <w:rPr>
          <w:u w:val="single"/>
        </w:rPr>
        <w:t xml:space="preserve">. </w:t>
      </w:r>
    </w:p>
    <w:p w:rsidR="00894B58" w:rsidRDefault="00894B58" w:rsidP="00894B58">
      <w:pPr>
        <w:ind w:firstLine="454"/>
        <w:jc w:val="center"/>
        <w:rPr>
          <w:u w:val="single"/>
        </w:rPr>
      </w:pPr>
    </w:p>
    <w:p w:rsidR="00894B58" w:rsidRDefault="00894B58" w:rsidP="00894B58">
      <w:pPr>
        <w:ind w:firstLine="454"/>
        <w:jc w:val="center"/>
        <w:rPr>
          <w:u w:val="single"/>
        </w:rPr>
      </w:pPr>
      <w:r>
        <w:rPr>
          <w:u w:val="single"/>
        </w:rPr>
        <w:t>Требование к участникам закупки</w:t>
      </w:r>
    </w:p>
    <w:p w:rsidR="00894B58" w:rsidRDefault="00894B58" w:rsidP="00894B58">
      <w:pPr>
        <w:ind w:firstLine="454"/>
        <w:jc w:val="both"/>
      </w:pPr>
      <w:r>
        <w:rPr>
          <w:b/>
        </w:rPr>
        <w:t>1</w:t>
      </w:r>
      <w:r>
        <w:t>. К участникам закупки устанавливаются обязательные требования, в том    числе:</w:t>
      </w:r>
    </w:p>
    <w:p w:rsidR="00894B58" w:rsidRDefault="00894B58" w:rsidP="00894B58">
      <w:pPr>
        <w:autoSpaceDE w:val="0"/>
        <w:autoSpaceDN w:val="0"/>
        <w:adjustRightInd w:val="0"/>
        <w:ind w:firstLine="454"/>
        <w:jc w:val="both"/>
        <w:rPr>
          <w:kern w:val="2"/>
        </w:rPr>
      </w:pPr>
      <w:bookmarkStart w:id="6" w:name="sub_3113"/>
      <w:r>
        <w:t xml:space="preserve">1) </w:t>
      </w:r>
      <w:r>
        <w:rPr>
          <w:b/>
        </w:rPr>
        <w:t>не проведение ликвидации</w:t>
      </w:r>
      <w: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94B58" w:rsidRDefault="00894B58" w:rsidP="00894B58">
      <w:pPr>
        <w:autoSpaceDE w:val="0"/>
        <w:autoSpaceDN w:val="0"/>
        <w:adjustRightInd w:val="0"/>
        <w:ind w:firstLine="454"/>
        <w:jc w:val="both"/>
      </w:pPr>
      <w:bookmarkStart w:id="7" w:name="sub_3114"/>
      <w:bookmarkEnd w:id="6"/>
      <w:r>
        <w:t xml:space="preserve">2) </w:t>
      </w:r>
      <w:r>
        <w:rPr>
          <w:b/>
        </w:rPr>
        <w:t>не приостановление</w:t>
      </w:r>
      <w:r>
        <w:t xml:space="preserve"> деятельности участника закупки в порядке, установленном </w:t>
      </w:r>
      <w:hyperlink r:id="rId11" w:history="1">
        <w:r>
          <w:rPr>
            <w:rStyle w:val="a9"/>
          </w:rPr>
          <w:t>Кодексом</w:t>
        </w:r>
      </w:hyperlink>
      <w:r>
        <w:t xml:space="preserve"> Российской Федерации об административных правонарушениях, на дату подачи заявки на участие в закупке;</w:t>
      </w:r>
    </w:p>
    <w:p w:rsidR="00894B58" w:rsidRDefault="00894B58" w:rsidP="00894B58">
      <w:pPr>
        <w:autoSpaceDE w:val="0"/>
        <w:autoSpaceDN w:val="0"/>
        <w:adjustRightInd w:val="0"/>
        <w:ind w:firstLine="454"/>
        <w:jc w:val="both"/>
      </w:pPr>
      <w:bookmarkStart w:id="8" w:name="sub_3115"/>
      <w:bookmarkEnd w:id="7"/>
      <w:r>
        <w:t xml:space="preserve">3) </w:t>
      </w:r>
      <w:bookmarkStart w:id="9" w:name="sub_3117"/>
      <w:bookmarkEnd w:id="8"/>
      <w:r>
        <w:rPr>
          <w:b/>
        </w:rPr>
        <w:t>отсутствие</w:t>
      </w:r>
      <w:r>
        <w:t xml:space="preserve"> у участника закупки </w:t>
      </w:r>
      <w:r>
        <w:rPr>
          <w:b/>
        </w:rPr>
        <w:t>недоимки по налогам</w:t>
      </w:r>
      <w: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t>Федерации о налогах и сборах).</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w:t>
      </w:r>
    </w:p>
    <w:p w:rsidR="00894B58" w:rsidRDefault="00894B58" w:rsidP="00894B58">
      <w:pPr>
        <w:autoSpaceDE w:val="0"/>
        <w:autoSpaceDN w:val="0"/>
        <w:adjustRightInd w:val="0"/>
        <w:ind w:firstLine="454"/>
        <w:jc w:val="both"/>
      </w:pPr>
      <w:proofErr w:type="gramStart"/>
      <w:r>
        <w:t xml:space="preserve">4) </w:t>
      </w:r>
      <w:r>
        <w:rPr>
          <w:b/>
        </w:rPr>
        <w:t>отсутствие</w:t>
      </w:r>
      <w: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b/>
        </w:rPr>
        <w:t>судимости</w:t>
      </w:r>
      <w:r>
        <w:t xml:space="preserve"> за </w:t>
      </w:r>
      <w:r>
        <w:rPr>
          <w:b/>
        </w:rPr>
        <w:t>преступления в сфере экономики</w:t>
      </w:r>
      <w: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t xml:space="preserve"> поставкой товара, выполнением </w:t>
      </w:r>
      <w:r>
        <w:lastRenderedPageBreak/>
        <w:t xml:space="preserve">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894B58" w:rsidRDefault="00894B58" w:rsidP="00894B58">
      <w:pPr>
        <w:autoSpaceDE w:val="0"/>
        <w:autoSpaceDN w:val="0"/>
        <w:adjustRightInd w:val="0"/>
        <w:ind w:firstLine="454"/>
        <w:jc w:val="both"/>
        <w:rPr>
          <w:b/>
        </w:rPr>
      </w:pPr>
      <w:bookmarkStart w:id="10" w:name="sub_3118"/>
      <w:bookmarkEnd w:id="9"/>
      <w: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0"/>
    </w:p>
    <w:p w:rsidR="00894B58" w:rsidRDefault="00894B58" w:rsidP="00894B58">
      <w:pPr>
        <w:autoSpaceDE w:val="0"/>
        <w:autoSpaceDN w:val="0"/>
        <w:adjustRightInd w:val="0"/>
        <w:ind w:firstLine="454"/>
        <w:jc w:val="both"/>
      </w:pPr>
      <w:r>
        <w:rPr>
          <w:b/>
        </w:rPr>
        <w:t>2</w:t>
      </w:r>
      <w:r>
        <w:t xml:space="preserve">. </w:t>
      </w:r>
      <w:proofErr w:type="gramStart"/>
      <w:r>
        <w:t xml:space="preserve">Квалификационные требования, устанавливаются </w:t>
      </w:r>
      <w:r>
        <w:rPr>
          <w:b/>
        </w:rPr>
        <w:t>в документации</w:t>
      </w:r>
      <w: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t>Выборгтеплоэнерго</w:t>
      </w:r>
      <w:proofErr w:type="spellEnd"/>
      <w:r>
        <w:t>» к поставщикам (исполнителям, подрядчикам).</w:t>
      </w:r>
      <w:proofErr w:type="gramEnd"/>
    </w:p>
    <w:p w:rsidR="00894B58" w:rsidRDefault="00894B58" w:rsidP="00894B58">
      <w:pPr>
        <w:autoSpaceDE w:val="0"/>
        <w:autoSpaceDN w:val="0"/>
        <w:adjustRightInd w:val="0"/>
        <w:ind w:firstLine="454"/>
        <w:jc w:val="both"/>
      </w:pPr>
      <w:r>
        <w:rPr>
          <w:b/>
        </w:rPr>
        <w:t>3</w:t>
      </w:r>
      <w:r>
        <w:t>.  К иным обязательным требованиям относится наличие:</w:t>
      </w:r>
    </w:p>
    <w:p w:rsidR="00894B58" w:rsidRDefault="00894B58" w:rsidP="00894B58">
      <w:pPr>
        <w:ind w:firstLine="454"/>
        <w:jc w:val="both"/>
      </w:pPr>
      <w:bookmarkStart w:id="11" w:name="sub_3121"/>
      <w:r>
        <w:t>1) финансовых ресурсов для исполнения договора;</w:t>
      </w:r>
      <w:bookmarkStart w:id="12" w:name="sub_3122"/>
      <w:bookmarkEnd w:id="11"/>
      <w:r>
        <w:t xml:space="preserve"> </w:t>
      </w:r>
    </w:p>
    <w:p w:rsidR="00894B58" w:rsidRDefault="00894B58" w:rsidP="00894B58">
      <w:pPr>
        <w:ind w:firstLine="454"/>
        <w:jc w:val="both"/>
      </w:pPr>
      <w:r>
        <w:t>2) на праве собственности или ином законном основании оборудования и/или других материально-технических ресурсов для исполнения договора;</w:t>
      </w:r>
      <w:bookmarkStart w:id="13" w:name="sub_3123"/>
      <w:bookmarkEnd w:id="12"/>
      <w:r>
        <w:t xml:space="preserve"> </w:t>
      </w:r>
    </w:p>
    <w:p w:rsidR="00894B58" w:rsidRDefault="00894B58" w:rsidP="00894B58">
      <w:pPr>
        <w:ind w:firstLine="454"/>
        <w:jc w:val="both"/>
      </w:pPr>
      <w:r>
        <w:t>3) опыта осуществления поставок, выполнения работ или оказания услуг по предмету закупки;</w:t>
      </w:r>
    </w:p>
    <w:p w:rsidR="00894B58" w:rsidRDefault="00894B58" w:rsidP="00894B58">
      <w:pPr>
        <w:ind w:firstLine="454"/>
        <w:jc w:val="both"/>
      </w:pPr>
      <w:r>
        <w:t>4) деловой репутации;</w:t>
      </w:r>
    </w:p>
    <w:p w:rsidR="00894B58" w:rsidRDefault="00894B58" w:rsidP="00894B58">
      <w:pPr>
        <w:autoSpaceDE w:val="0"/>
        <w:autoSpaceDN w:val="0"/>
        <w:adjustRightInd w:val="0"/>
        <w:ind w:firstLine="454"/>
        <w:jc w:val="both"/>
      </w:pPr>
      <w:bookmarkStart w:id="14" w:name="sub_40546"/>
      <w:bookmarkEnd w:id="13"/>
      <w:r>
        <w:t>5) необходимого количества специалистов и иных работников определенного уровня квалификации для исполнения договора</w:t>
      </w:r>
      <w:bookmarkEnd w:id="14"/>
      <w:r>
        <w:t>;</w:t>
      </w:r>
    </w:p>
    <w:p w:rsidR="00894B58" w:rsidRDefault="00894B58" w:rsidP="00894B58">
      <w:pPr>
        <w:autoSpaceDE w:val="0"/>
        <w:autoSpaceDN w:val="0"/>
        <w:adjustRightInd w:val="0"/>
        <w:ind w:firstLine="454"/>
        <w:jc w:val="both"/>
      </w:pPr>
      <w:r>
        <w:t>6) отсутствия просроченной задолженности перед АО «</w:t>
      </w:r>
      <w:proofErr w:type="spellStart"/>
      <w:r>
        <w:t>Выборгтеплоэнерго</w:t>
      </w:r>
      <w:proofErr w:type="spellEnd"/>
      <w:r>
        <w:t>» за 3 года, предшествующие дате размещения извещения о закупке в единой информационной системе;</w:t>
      </w:r>
    </w:p>
    <w:p w:rsidR="00894B58" w:rsidRDefault="00894B58" w:rsidP="00894B58">
      <w:pPr>
        <w:autoSpaceDE w:val="0"/>
        <w:autoSpaceDN w:val="0"/>
        <w:adjustRightInd w:val="0"/>
        <w:ind w:firstLine="454"/>
        <w:jc w:val="both"/>
      </w:pPr>
      <w:r>
        <w:t>7) отсутствия неисполненных обязательств перед АО «</w:t>
      </w:r>
      <w:proofErr w:type="spellStart"/>
      <w:r>
        <w:t>Выборгтеплоэнерго</w:t>
      </w:r>
      <w:proofErr w:type="spellEnd"/>
      <w:r>
        <w:t>».</w:t>
      </w:r>
    </w:p>
    <w:p w:rsidR="00894B58" w:rsidRDefault="00894B58" w:rsidP="00894B58">
      <w:pPr>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894B58" w:rsidRDefault="00894B58" w:rsidP="00894B58">
      <w:pPr>
        <w:autoSpaceDE w:val="0"/>
        <w:autoSpaceDN w:val="0"/>
        <w:adjustRightInd w:val="0"/>
        <w:ind w:firstLine="454"/>
        <w:jc w:val="both"/>
        <w:rPr>
          <w:kern w:val="2"/>
        </w:rPr>
      </w:pPr>
      <w:r>
        <w:rPr>
          <w:b/>
        </w:rPr>
        <w:t>5</w:t>
      </w:r>
      <w:r>
        <w:t xml:space="preserve">. </w:t>
      </w:r>
      <w:r>
        <w:rPr>
          <w:b/>
        </w:rPr>
        <w:t>Заявка должна содержать</w:t>
      </w:r>
      <w:r>
        <w:t>:</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копии учредительных документов, копии документов, удостоверяющих личность (для физических лиц);</w:t>
      </w:r>
    </w:p>
    <w:p w:rsidR="00894B58" w:rsidRDefault="00894B58" w:rsidP="00894B58">
      <w:pPr>
        <w:ind w:firstLine="454"/>
        <w:jc w:val="both"/>
      </w:pPr>
      <w:r>
        <w:t xml:space="preserve">3) </w:t>
      </w:r>
      <w:proofErr w:type="gramStart"/>
      <w:r>
        <w:t>выданная</w:t>
      </w:r>
      <w:proofErr w:type="gramEnd"/>
      <w:r>
        <w:t xml:space="preserve"> не ранее чем за 30 дней до дня размещения извещения о проведении запроса в единой информационной системе:   </w:t>
      </w:r>
    </w:p>
    <w:p w:rsidR="00894B58" w:rsidRDefault="00894B58" w:rsidP="00894B58">
      <w:pPr>
        <w:ind w:firstLine="454"/>
        <w:jc w:val="both"/>
      </w:pPr>
      <w: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94B58" w:rsidRDefault="00894B58" w:rsidP="00894B58">
      <w:pPr>
        <w:ind w:firstLine="454"/>
        <w:jc w:val="both"/>
      </w:pPr>
      <w:r>
        <w:t>4) документы, подтверждающие полномочия лица, подписавшего  заявку;</w:t>
      </w:r>
    </w:p>
    <w:p w:rsidR="00894B58" w:rsidRDefault="00894B58" w:rsidP="00894B58">
      <w:pPr>
        <w:ind w:firstLine="454"/>
        <w:jc w:val="both"/>
      </w:pPr>
      <w:proofErr w:type="gramStart"/>
      <w: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94B58" w:rsidRDefault="00894B58" w:rsidP="00894B58">
      <w:pPr>
        <w:ind w:firstLine="454"/>
        <w:jc w:val="both"/>
      </w:pPr>
      <w:r>
        <w:rPr>
          <w:b/>
        </w:rPr>
        <w:t>- Все без исключения страницы заявки должны быть прошиты и  пронумерованы.</w:t>
      </w:r>
    </w:p>
    <w:p w:rsidR="00894B58" w:rsidRDefault="00894B58" w:rsidP="00894B58">
      <w:pPr>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94B58" w:rsidRDefault="00894B58" w:rsidP="00894B58">
      <w:pPr>
        <w:autoSpaceDE w:val="0"/>
        <w:autoSpaceDN w:val="0"/>
        <w:adjustRightInd w:val="0"/>
        <w:ind w:firstLine="454"/>
        <w:jc w:val="both"/>
        <w:rPr>
          <w:kern w:val="2"/>
        </w:rPr>
      </w:pPr>
      <w:r>
        <w:rPr>
          <w:b/>
        </w:rPr>
        <w:lastRenderedPageBreak/>
        <w:t>7</w:t>
      </w:r>
      <w: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94B58" w:rsidRDefault="00894B58" w:rsidP="00894B58">
      <w:pPr>
        <w:autoSpaceDE w:val="0"/>
        <w:autoSpaceDN w:val="0"/>
        <w:adjustRightInd w:val="0"/>
        <w:ind w:firstLine="454"/>
        <w:jc w:val="both"/>
      </w:pPr>
      <w:r>
        <w:rPr>
          <w:b/>
        </w:rPr>
        <w:t>8.</w:t>
      </w:r>
      <w:r>
        <w:t xml:space="preserve"> </w:t>
      </w:r>
      <w:r>
        <w:rPr>
          <w:bCs/>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t>.</w:t>
      </w:r>
    </w:p>
    <w:p w:rsidR="00894B58" w:rsidRDefault="00894B58" w:rsidP="00894B58">
      <w:pPr>
        <w:autoSpaceDE w:val="0"/>
        <w:autoSpaceDN w:val="0"/>
        <w:adjustRightInd w:val="0"/>
        <w:ind w:firstLine="454"/>
        <w:jc w:val="both"/>
        <w:rPr>
          <w:bCs/>
        </w:rPr>
      </w:pPr>
      <w:r>
        <w:rPr>
          <w:bCs/>
        </w:rPr>
        <w:t xml:space="preserve">Заказчик вправе до подведения итогов закупки </w:t>
      </w:r>
      <w:r>
        <w:t>в письменной форме запросить у государственных и иных учреждений, юридических и физических лиц</w:t>
      </w:r>
      <w:r>
        <w:rPr>
          <w:bCs/>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94B58" w:rsidRDefault="00894B58" w:rsidP="00894B58">
      <w:pPr>
        <w:autoSpaceDE w:val="0"/>
        <w:autoSpaceDN w:val="0"/>
        <w:adjustRightInd w:val="0"/>
        <w:ind w:firstLine="454"/>
        <w:jc w:val="both"/>
      </w:pPr>
      <w:r>
        <w:t>Заказчик вправе проверять достоверность сведений, информации и документов, содержащихся в заявках участников, путем выездных проверок.</w:t>
      </w:r>
    </w:p>
    <w:p w:rsidR="00894B58" w:rsidRDefault="00894B58" w:rsidP="00894B58">
      <w:pPr>
        <w:autoSpaceDE w:val="0"/>
        <w:autoSpaceDN w:val="0"/>
        <w:adjustRightInd w:val="0"/>
        <w:ind w:firstLine="454"/>
        <w:jc w:val="both"/>
      </w:pPr>
      <w:r>
        <w:rPr>
          <w:b/>
        </w:rPr>
        <w:t>9.</w:t>
      </w:r>
      <w:r>
        <w:t xml:space="preserve"> </w:t>
      </w:r>
      <w:proofErr w:type="gramStart"/>
      <w: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5" w:name="sub_31100"/>
      <w:proofErr w:type="gramEnd"/>
    </w:p>
    <w:p w:rsidR="00894B58" w:rsidRDefault="00894B58" w:rsidP="00894B58">
      <w:pPr>
        <w:autoSpaceDE w:val="0"/>
        <w:autoSpaceDN w:val="0"/>
        <w:adjustRightInd w:val="0"/>
        <w:ind w:firstLine="454"/>
        <w:jc w:val="both"/>
      </w:pPr>
      <w:bookmarkStart w:id="16" w:name="sub_31110"/>
      <w:bookmarkEnd w:id="15"/>
      <w:r>
        <w:rPr>
          <w:b/>
        </w:rPr>
        <w:t>10</w:t>
      </w:r>
      <w:r>
        <w:t>.</w:t>
      </w:r>
      <w:bookmarkEnd w:id="16"/>
      <w: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94B58" w:rsidRDefault="00894B58" w:rsidP="00894B58">
      <w:pPr>
        <w:ind w:firstLine="454"/>
        <w:jc w:val="both"/>
      </w:pPr>
      <w:r>
        <w:rPr>
          <w:b/>
          <w:bCs/>
        </w:rPr>
        <w:t xml:space="preserve">11. </w:t>
      </w:r>
      <w: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sz w:val="28"/>
          <w:szCs w:val="28"/>
        </w:rPr>
        <w:t xml:space="preserve"> </w:t>
      </w:r>
      <w: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94B58" w:rsidRDefault="00894B58" w:rsidP="00894B58">
      <w:pPr>
        <w:ind w:firstLine="454"/>
        <w:jc w:val="both"/>
      </w:pPr>
      <w:r>
        <w:rPr>
          <w:b/>
        </w:rPr>
        <w:t>12</w:t>
      </w:r>
      <w:r>
        <w:t xml:space="preserve">. </w:t>
      </w:r>
      <w:proofErr w:type="gramStart"/>
      <w: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подпунктами 1,6,8,10 пункта 85 Положения, которые устанавливаются заказчиком в целом к коллективному участнику закупки.</w:t>
      </w:r>
      <w:proofErr w:type="gramEnd"/>
      <w: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94B58" w:rsidRDefault="00894B58" w:rsidP="00894B58">
      <w:pPr>
        <w:ind w:firstLine="454"/>
        <w:jc w:val="both"/>
      </w:pPr>
      <w:r>
        <w:rPr>
          <w:b/>
        </w:rPr>
        <w:t>13.</w:t>
      </w:r>
      <w:r>
        <w:t xml:space="preserve"> В случае</w:t>
      </w:r>
      <w:proofErr w:type="gramStart"/>
      <w:r w:rsidR="00870235">
        <w:t>,</w:t>
      </w:r>
      <w:proofErr w:type="gramEnd"/>
      <w: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 пунктом 85 Положения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94B58" w:rsidRDefault="00894B58" w:rsidP="00894B58">
      <w:pPr>
        <w:ind w:firstLine="454"/>
        <w:jc w:val="both"/>
      </w:pPr>
      <w:r>
        <w:rPr>
          <w:b/>
        </w:rPr>
        <w:t>14.</w:t>
      </w:r>
      <w:r>
        <w:t xml:space="preserve"> В случае</w:t>
      </w:r>
      <w:proofErr w:type="gramStart"/>
      <w:r>
        <w:t>,</w:t>
      </w:r>
      <w:proofErr w:type="gramEnd"/>
      <w: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94B58" w:rsidRDefault="00894B58" w:rsidP="00894B58">
      <w:pPr>
        <w:ind w:firstLine="454"/>
        <w:jc w:val="both"/>
      </w:pPr>
      <w:r>
        <w:t xml:space="preserve">-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w:t>
      </w:r>
      <w:r>
        <w:lastRenderedPageBreak/>
        <w:t>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94B58" w:rsidRDefault="00894B58" w:rsidP="00894B58">
      <w:pPr>
        <w:ind w:firstLine="454"/>
        <w:jc w:val="both"/>
      </w:pPr>
      <w:r>
        <w:t>- о распределении между ними сумм денежных средств, под</w:t>
      </w:r>
      <w:r>
        <w:softHyphen/>
        <w:t>лежащих оплате заказчиком в рамках заключенного с участни</w:t>
      </w:r>
      <w: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softHyphen/>
        <w:t>ником закупки;</w:t>
      </w:r>
    </w:p>
    <w:p w:rsidR="00894B58" w:rsidRDefault="00894B58" w:rsidP="00894B58">
      <w:pPr>
        <w:ind w:firstLine="454"/>
        <w:jc w:val="both"/>
      </w:pPr>
      <w:r>
        <w:t>- о распределении между ними обязанности по внесению де</w:t>
      </w:r>
      <w: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t>требование</w:t>
      </w:r>
      <w:proofErr w:type="gramEnd"/>
      <w:r>
        <w:t xml:space="preserve"> об обеспечении такой заявки. Сведения о распределе</w:t>
      </w:r>
      <w:r>
        <w:softHyphen/>
        <w:t>нии такой обязанности указываются в соглашении путем опреде</w:t>
      </w:r>
      <w: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94B58" w:rsidRDefault="00894B58" w:rsidP="00894B58">
      <w:pPr>
        <w:ind w:firstLine="454"/>
        <w:jc w:val="both"/>
      </w:pPr>
      <w:r>
        <w:t>- о предоставляемом способе обеспечения исполнения догово</w:t>
      </w:r>
      <w:r>
        <w:softHyphen/>
        <w:t>ра, если заказчиком в документации о закупке предусмотрено несколько вариантов способа обеспечения, и лице (из числа лиц, выступа</w:t>
      </w:r>
      <w:r>
        <w:softHyphen/>
        <w:t>ющих на стороне коллективного участника закупки), на которого возлага</w:t>
      </w:r>
      <w:r>
        <w:softHyphen/>
        <w:t>ется обязанность по предоставлению такого обеспечения.</w:t>
      </w:r>
    </w:p>
    <w:p w:rsidR="00894B58" w:rsidRDefault="00894B58" w:rsidP="00894B58">
      <w:pPr>
        <w:ind w:firstLine="454"/>
        <w:jc w:val="both"/>
      </w:pPr>
    </w:p>
    <w:p w:rsidR="00894B58" w:rsidRDefault="00894B58" w:rsidP="00894B58">
      <w:pPr>
        <w:ind w:firstLine="454"/>
        <w:jc w:val="center"/>
        <w:rPr>
          <w:b/>
          <w:bCs/>
          <w:u w:val="single"/>
        </w:rPr>
      </w:pPr>
      <w:r>
        <w:rPr>
          <w:b/>
          <w:bCs/>
          <w:u w:val="single"/>
        </w:rPr>
        <w:t xml:space="preserve">РАЗДЕЛ 4. </w:t>
      </w:r>
    </w:p>
    <w:p w:rsidR="00894B58" w:rsidRDefault="00894B58" w:rsidP="00894B58">
      <w:pPr>
        <w:ind w:firstLine="454"/>
        <w:jc w:val="center"/>
        <w:rPr>
          <w:b/>
          <w:bCs/>
          <w:u w:val="single"/>
        </w:rPr>
      </w:pPr>
    </w:p>
    <w:p w:rsidR="00894B58" w:rsidRDefault="00894B58" w:rsidP="00894B58">
      <w:pPr>
        <w:ind w:firstLine="454"/>
        <w:jc w:val="center"/>
        <w:rPr>
          <w:b/>
          <w:bCs/>
          <w:u w:val="single"/>
        </w:rPr>
      </w:pPr>
      <w:r>
        <w:rPr>
          <w:b/>
          <w:bCs/>
          <w:u w:val="single"/>
        </w:rPr>
        <w:t>Порядок проведения запроса предложений</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4.1. Извещение о закупке</w:t>
      </w:r>
    </w:p>
    <w:p w:rsidR="00894B58" w:rsidRDefault="00894B58" w:rsidP="00894B58">
      <w:pPr>
        <w:ind w:firstLine="454"/>
        <w:jc w:val="both"/>
      </w:pPr>
      <w:r>
        <w:rPr>
          <w:b/>
        </w:rPr>
        <w:t>1</w:t>
      </w:r>
      <w:r>
        <w:t xml:space="preserve">. </w:t>
      </w:r>
      <w:bookmarkStart w:id="17" w:name="sub_49"/>
      <w:r>
        <w:t xml:space="preserve">Извещение о проведении запроса предложений и документация запроса предложений размещаются в единой информационной системе не менее чем за 7 рабочих дня до дня окончания подачи  заявок. </w:t>
      </w:r>
    </w:p>
    <w:p w:rsidR="00894B58" w:rsidRDefault="00894B58" w:rsidP="00894B58">
      <w:pPr>
        <w:autoSpaceDE w:val="0"/>
        <w:autoSpaceDN w:val="0"/>
        <w:adjustRightInd w:val="0"/>
        <w:ind w:firstLine="454"/>
        <w:jc w:val="both"/>
      </w:pPr>
      <w:r>
        <w:rPr>
          <w:b/>
        </w:rPr>
        <w:t>2</w:t>
      </w:r>
      <w:r>
        <w:t>. В извещении о закупке должны быть указаны, в том числе, следующие сведения:</w:t>
      </w:r>
    </w:p>
    <w:p w:rsidR="00894B58" w:rsidRDefault="00894B58" w:rsidP="00894B58">
      <w:pPr>
        <w:autoSpaceDE w:val="0"/>
        <w:autoSpaceDN w:val="0"/>
        <w:adjustRightInd w:val="0"/>
        <w:ind w:firstLine="454"/>
        <w:jc w:val="both"/>
      </w:pPr>
      <w:bookmarkStart w:id="18" w:name="sub_491"/>
      <w:bookmarkEnd w:id="17"/>
      <w:r>
        <w:t xml:space="preserve">1) способ закупки; </w:t>
      </w:r>
      <w:bookmarkStart w:id="19" w:name="sub_492"/>
      <w:bookmarkEnd w:id="18"/>
    </w:p>
    <w:p w:rsidR="00894B58" w:rsidRDefault="00894B58" w:rsidP="00894B58">
      <w:pPr>
        <w:autoSpaceDE w:val="0"/>
        <w:autoSpaceDN w:val="0"/>
        <w:adjustRightInd w:val="0"/>
        <w:ind w:firstLine="454"/>
        <w:jc w:val="both"/>
      </w:pPr>
      <w:r>
        <w:t>2) наименование, место нахождения, почтовый адрес, адрес электронной почты, номер контактного телефона заказчика;</w:t>
      </w:r>
    </w:p>
    <w:p w:rsidR="00894B58" w:rsidRDefault="00894B58" w:rsidP="00894B58">
      <w:pPr>
        <w:autoSpaceDE w:val="0"/>
        <w:autoSpaceDN w:val="0"/>
        <w:adjustRightInd w:val="0"/>
        <w:ind w:firstLine="454"/>
        <w:jc w:val="both"/>
      </w:pPr>
      <w:bookmarkStart w:id="20" w:name="sub_493"/>
      <w:bookmarkEnd w:id="19"/>
      <w:r>
        <w:t>3) предмет договора с указанием количества поставляемого товара, объема выполняемых работ, оказываемых услуг;</w:t>
      </w:r>
    </w:p>
    <w:p w:rsidR="00894B58" w:rsidRDefault="00894B58" w:rsidP="00894B58">
      <w:pPr>
        <w:autoSpaceDE w:val="0"/>
        <w:autoSpaceDN w:val="0"/>
        <w:adjustRightInd w:val="0"/>
        <w:ind w:firstLine="454"/>
        <w:jc w:val="both"/>
      </w:pPr>
      <w:bookmarkStart w:id="21" w:name="sub_494"/>
      <w:bookmarkEnd w:id="20"/>
      <w:r>
        <w:t>4) место поставки товара, выполнения работ, оказания услуг;</w:t>
      </w:r>
    </w:p>
    <w:p w:rsidR="00894B58" w:rsidRDefault="00894B58" w:rsidP="00894B58">
      <w:pPr>
        <w:autoSpaceDE w:val="0"/>
        <w:autoSpaceDN w:val="0"/>
        <w:adjustRightInd w:val="0"/>
        <w:ind w:firstLine="454"/>
        <w:jc w:val="both"/>
      </w:pPr>
      <w:bookmarkStart w:id="22" w:name="sub_495"/>
      <w:bookmarkEnd w:id="21"/>
      <w:r>
        <w:t>5) сведения о начальной (максимальной) цене договора (цене лота);</w:t>
      </w:r>
    </w:p>
    <w:p w:rsidR="00894B58" w:rsidRDefault="00894B58" w:rsidP="00894B58">
      <w:pPr>
        <w:autoSpaceDE w:val="0"/>
        <w:autoSpaceDN w:val="0"/>
        <w:adjustRightInd w:val="0"/>
        <w:ind w:firstLine="454"/>
        <w:jc w:val="both"/>
      </w:pPr>
      <w:bookmarkStart w:id="23" w:name="sub_496"/>
      <w:bookmarkEnd w:id="22"/>
      <w: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94B58" w:rsidRDefault="00894B58" w:rsidP="00894B58">
      <w:pPr>
        <w:autoSpaceDE w:val="0"/>
        <w:autoSpaceDN w:val="0"/>
        <w:adjustRightInd w:val="0"/>
        <w:ind w:firstLine="454"/>
        <w:jc w:val="both"/>
      </w:pPr>
      <w:bookmarkStart w:id="24" w:name="sub_497"/>
      <w:bookmarkEnd w:id="23"/>
      <w:r>
        <w:t>7) место и дата рассмотрения предложений участников закупки и подведения итогов закупки.</w:t>
      </w:r>
      <w:bookmarkEnd w:id="24"/>
    </w:p>
    <w:p w:rsidR="00894B58" w:rsidRDefault="00894B58" w:rsidP="00894B58">
      <w:pPr>
        <w:autoSpaceDE w:val="0"/>
        <w:autoSpaceDN w:val="0"/>
        <w:adjustRightInd w:val="0"/>
        <w:ind w:firstLine="454"/>
        <w:jc w:val="both"/>
      </w:pPr>
      <w:r>
        <w:rPr>
          <w:b/>
        </w:rPr>
        <w:t xml:space="preserve"> 3</w:t>
      </w:r>
      <w:r>
        <w:t>. Заказчик вправе принять решение о внесении изменений в извещение не позднее окончания срока подачи  заявок и в течение 3 дней со дня принятия решения разместить в единой информационной системе.</w:t>
      </w:r>
    </w:p>
    <w:p w:rsidR="00894B58" w:rsidRDefault="00894B58" w:rsidP="00894B58">
      <w:pPr>
        <w:autoSpaceDE w:val="0"/>
        <w:autoSpaceDN w:val="0"/>
        <w:adjustRightInd w:val="0"/>
        <w:jc w:val="both"/>
      </w:pPr>
      <w:r>
        <w:t xml:space="preserve">        В случае внесения изменений срок подачи заявок должен быть продлен так, чтобы </w:t>
      </w:r>
      <w:proofErr w:type="gramStart"/>
      <w:r>
        <w:t>с даты размещения</w:t>
      </w:r>
      <w:proofErr w:type="gramEnd"/>
      <w:r>
        <w:t xml:space="preserve"> изменений до даты окончания срока подачи заявок осталось не менее половины срока подачи заявок.</w:t>
      </w:r>
    </w:p>
    <w:p w:rsidR="00894B58" w:rsidRDefault="00894B58" w:rsidP="00894B58">
      <w:pPr>
        <w:autoSpaceDE w:val="0"/>
        <w:autoSpaceDN w:val="0"/>
        <w:adjustRightInd w:val="0"/>
        <w:ind w:firstLine="454"/>
        <w:jc w:val="both"/>
        <w:rPr>
          <w:kern w:val="2"/>
        </w:rPr>
      </w:pPr>
      <w:r>
        <w:rPr>
          <w:b/>
        </w:rPr>
        <w:t>4</w:t>
      </w:r>
      <w:r>
        <w:t>. Заказчик вправе одновременно с размещением в единой информационной системе извещения о проведении запроса предложений направить приглашение принять участие в таком запросе не менее чем 3 участникам закупки, которые могут осуществить поставки необходимых товаров, выполнение работ, оказание услуг.</w:t>
      </w:r>
    </w:p>
    <w:p w:rsidR="00894B58" w:rsidRDefault="00894B58" w:rsidP="00894B58">
      <w:pPr>
        <w:ind w:firstLine="454"/>
        <w:jc w:val="both"/>
      </w:pPr>
      <w:r>
        <w:lastRenderedPageBreak/>
        <w:t xml:space="preserve">Приглашение может направляться любым средством связи,  в том числе в электронной форме, при использовании которого можно получить подтверждение его получения. </w:t>
      </w:r>
    </w:p>
    <w:p w:rsidR="00894B58" w:rsidRDefault="00894B58" w:rsidP="00894B58">
      <w:pPr>
        <w:autoSpaceDE w:val="0"/>
        <w:autoSpaceDN w:val="0"/>
        <w:adjustRightInd w:val="0"/>
        <w:ind w:firstLine="454"/>
        <w:jc w:val="center"/>
        <w:rPr>
          <w:u w:val="single"/>
        </w:rPr>
      </w:pPr>
    </w:p>
    <w:p w:rsidR="00894B58" w:rsidRDefault="00894B58" w:rsidP="00894B58">
      <w:pPr>
        <w:autoSpaceDE w:val="0"/>
        <w:autoSpaceDN w:val="0"/>
        <w:adjustRightInd w:val="0"/>
        <w:ind w:firstLine="454"/>
        <w:jc w:val="center"/>
        <w:rPr>
          <w:u w:val="single"/>
        </w:rPr>
      </w:pPr>
      <w:r>
        <w:rPr>
          <w:u w:val="single"/>
        </w:rPr>
        <w:t>4.2.  Документация о закупке</w:t>
      </w:r>
    </w:p>
    <w:p w:rsidR="00894B58" w:rsidRDefault="00894B58" w:rsidP="00894B58">
      <w:pPr>
        <w:autoSpaceDE w:val="0"/>
        <w:autoSpaceDN w:val="0"/>
        <w:adjustRightInd w:val="0"/>
        <w:ind w:firstLine="454"/>
        <w:jc w:val="both"/>
      </w:pPr>
      <w:r>
        <w:t xml:space="preserve">1. Документация о проведении запроса предложений должна содержать: </w:t>
      </w:r>
    </w:p>
    <w:p w:rsidR="00894B58" w:rsidRDefault="00894B58" w:rsidP="00894B58">
      <w:pPr>
        <w:ind w:firstLine="454"/>
        <w:jc w:val="both"/>
      </w:pPr>
      <w:r>
        <w:t>1) проект договора, заключаемого по результатам закупки, являющийся неотъемлемой частью извещения и  документации о проведении запроса предложений;</w:t>
      </w:r>
    </w:p>
    <w:p w:rsidR="00894B58" w:rsidRDefault="00894B58" w:rsidP="00894B58">
      <w:pPr>
        <w:ind w:firstLine="454"/>
        <w:jc w:val="both"/>
      </w:pPr>
      <w:r>
        <w:t>2) информацию о праве заказчика отказаться от проведения запроса предложений в любое время, в том числе после подписания протокола по результатам закупки, не неся при этом никакой ответственности перед участниками, которым такое действие может принести убытки;</w:t>
      </w:r>
    </w:p>
    <w:p w:rsidR="00894B58" w:rsidRDefault="00894B58" w:rsidP="00894B58">
      <w:pPr>
        <w:ind w:firstLine="454"/>
        <w:jc w:val="both"/>
      </w:pPr>
      <w:r>
        <w:t>3) перечень условий договора, которые могут быть изменены в целях повышения предпочтительности предложений участников, в том числе: снижение цены, изменение условий поставки (выполнения работ, оказания услуг), изменение условий оплаты (уменьшение авансовых платежей, увеличение сроков оплаты);</w:t>
      </w:r>
    </w:p>
    <w:p w:rsidR="00894B58" w:rsidRDefault="00894B58" w:rsidP="00894B58">
      <w:pPr>
        <w:ind w:firstLine="454"/>
        <w:jc w:val="both"/>
      </w:pPr>
      <w:r>
        <w:t>4) иную информацию в зависимости от предмета закупки и требований заказчика (при необходимости).</w:t>
      </w:r>
    </w:p>
    <w:p w:rsidR="00894B58" w:rsidRDefault="00894B58" w:rsidP="00894B58">
      <w:pPr>
        <w:ind w:firstLine="454"/>
        <w:jc w:val="both"/>
      </w:pPr>
      <w:r>
        <w:t xml:space="preserve">2. Заказчик обязан ответить на запрос о разъяснении документации о проведении запроса предложений, оформленный и направленный в соответствии с требованиями, в случае его получения не </w:t>
      </w:r>
      <w:proofErr w:type="gramStart"/>
      <w:r>
        <w:t>позднее</w:t>
      </w:r>
      <w:proofErr w:type="gramEnd"/>
      <w:r>
        <w:t xml:space="preserve"> чем за 2 рабочих дня до окончания срока подачи заявок, в течение 1 рабочих дней со дня его поступления, но не позднее срока окончания подачи заявок. Заказчик представляет разъяснения документации о проведении запроса предложений, в том числе участнику закупки, направившему запрос, путем размещения в единой информационной системе.  </w:t>
      </w:r>
    </w:p>
    <w:p w:rsidR="00894B58" w:rsidRDefault="00894B58" w:rsidP="00894B58">
      <w:pPr>
        <w:ind w:firstLine="454"/>
        <w:jc w:val="both"/>
      </w:pPr>
      <w:r>
        <w:t xml:space="preserve">3. Заказчик вправе по собственной инициативе либо в ответ на запрос участника закупки принять решение о внесении изменений в документацию о проведении запроса предложений до дня окончания срока подачи  заявок. </w:t>
      </w:r>
    </w:p>
    <w:p w:rsidR="00894B58" w:rsidRDefault="00894B58" w:rsidP="00894B58">
      <w:pPr>
        <w:autoSpaceDE w:val="0"/>
        <w:autoSpaceDN w:val="0"/>
        <w:adjustRightInd w:val="0"/>
        <w:ind w:firstLine="454"/>
        <w:jc w:val="both"/>
      </w:pPr>
      <w:r>
        <w:t xml:space="preserve">Заказчик размещает изменения </w:t>
      </w:r>
      <w:proofErr w:type="gramStart"/>
      <w:r>
        <w:t>в документацию о проведении запроса предложений в единой информационной системе в день принятия решения о внесении</w:t>
      </w:r>
      <w:proofErr w:type="gramEnd"/>
      <w:r>
        <w:t xml:space="preserve"> изменений. </w:t>
      </w:r>
    </w:p>
    <w:p w:rsidR="00894B58" w:rsidRDefault="00894B58" w:rsidP="00894B58">
      <w:pPr>
        <w:ind w:firstLine="454"/>
        <w:jc w:val="center"/>
        <w:rPr>
          <w:b/>
        </w:rPr>
      </w:pPr>
    </w:p>
    <w:p w:rsidR="00894B58" w:rsidRDefault="00894B58" w:rsidP="00894B58">
      <w:pPr>
        <w:ind w:firstLine="454"/>
        <w:jc w:val="center"/>
        <w:rPr>
          <w:u w:val="single"/>
        </w:rPr>
      </w:pPr>
      <w:r>
        <w:rPr>
          <w:u w:val="single"/>
        </w:rPr>
        <w:t>4.3.  Порядок подачи заявок</w:t>
      </w:r>
    </w:p>
    <w:p w:rsidR="00894B58" w:rsidRDefault="00894B58" w:rsidP="00894B58">
      <w:pPr>
        <w:autoSpaceDE w:val="0"/>
        <w:autoSpaceDN w:val="0"/>
        <w:adjustRightInd w:val="0"/>
        <w:ind w:firstLine="454"/>
        <w:jc w:val="both"/>
      </w:pPr>
      <w:r>
        <w:t>1</w:t>
      </w:r>
      <w:r>
        <w:rPr>
          <w:b/>
        </w:rPr>
        <w:t xml:space="preserve">. </w:t>
      </w:r>
      <w:r>
        <w:t>Заявки представляются по форме и в порядке, которые указаны в документации о закупке, а также в месте и до истечения срока, которые указаны в извещении о закупке.</w:t>
      </w:r>
    </w:p>
    <w:p w:rsidR="00894B58" w:rsidRDefault="00894B58" w:rsidP="00894B58">
      <w:pPr>
        <w:ind w:firstLine="454"/>
        <w:jc w:val="both"/>
      </w:pPr>
      <w:r>
        <w:t>2. Заявка должна содержать всю указанную в документации  информацию и документы. В случае наличия таких требований в документации, в составе заявки должны быть представлены:</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идентификационный номер налогоплательщика;</w:t>
      </w:r>
    </w:p>
    <w:p w:rsidR="00894B58" w:rsidRDefault="00894B58" w:rsidP="00894B58">
      <w:pPr>
        <w:ind w:firstLine="454"/>
        <w:jc w:val="both"/>
      </w:pPr>
      <w:r>
        <w:t>3) копии учредительных документов;</w:t>
      </w:r>
    </w:p>
    <w:p w:rsidR="00894B58" w:rsidRDefault="00894B58" w:rsidP="00894B58">
      <w:pPr>
        <w:ind w:firstLine="454"/>
        <w:jc w:val="both"/>
      </w:pPr>
      <w:r>
        <w:t>4) документы, подтверждающие полномочия лица, подписавшего финансово-коммерческое предложение;</w:t>
      </w:r>
    </w:p>
    <w:p w:rsidR="00894B58" w:rsidRDefault="00894B58" w:rsidP="00894B58">
      <w:pPr>
        <w:ind w:firstLine="454"/>
        <w:jc w:val="both"/>
      </w:pPr>
      <w:r>
        <w:t>5) 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качественных характеристик товаров, работ, услуг, предлагаемых участником закупки;</w:t>
      </w:r>
    </w:p>
    <w:p w:rsidR="00894B58" w:rsidRDefault="00894B58" w:rsidP="00894B58">
      <w:pPr>
        <w:ind w:firstLine="454"/>
        <w:jc w:val="both"/>
      </w:pPr>
      <w:r>
        <w:t>6) иные документы, представляемые в подтверждение соответствия требованиям, изложенным  в документации о проведении запроса предложений.</w:t>
      </w:r>
    </w:p>
    <w:p w:rsidR="00894B58" w:rsidRDefault="00894B58" w:rsidP="00894B58">
      <w:pPr>
        <w:ind w:firstLine="454"/>
        <w:jc w:val="both"/>
      </w:pPr>
      <w:r>
        <w:t>Участник закупки не допускается к участию в запросе предложений в случае:</w:t>
      </w:r>
    </w:p>
    <w:p w:rsidR="00894B58" w:rsidRDefault="00894B58" w:rsidP="00894B58">
      <w:pPr>
        <w:ind w:firstLine="454"/>
        <w:jc w:val="both"/>
      </w:pPr>
      <w:r>
        <w:lastRenderedPageBreak/>
        <w:t>1) непредставления определенных документацией документов либо наличия в этих документах неполной информации и/или информации об участнике закупки или о товарах, работах, услугах, закупка которых осуществляется, не соответствующей действительности;</w:t>
      </w:r>
    </w:p>
    <w:p w:rsidR="00894B58" w:rsidRDefault="00894B58" w:rsidP="00894B58">
      <w:pPr>
        <w:ind w:firstLine="454"/>
        <w:jc w:val="both"/>
      </w:pPr>
      <w:r>
        <w:t>2) несоответствия участника закупки предусмотренным документацией требованиям;</w:t>
      </w:r>
    </w:p>
    <w:p w:rsidR="00894B58" w:rsidRDefault="00894B58" w:rsidP="00894B58">
      <w:pPr>
        <w:ind w:firstLine="454"/>
        <w:jc w:val="both"/>
      </w:pPr>
      <w:r>
        <w:t>3) невнесения обеспечения заявки (если документацией это установлено);</w:t>
      </w:r>
    </w:p>
    <w:p w:rsidR="00894B58" w:rsidRDefault="00894B58" w:rsidP="00894B58">
      <w:pPr>
        <w:ind w:firstLine="454"/>
        <w:jc w:val="both"/>
      </w:pPr>
      <w:r>
        <w:t>4) несоответствия заявки требованиям  документации, в том числе если:</w:t>
      </w:r>
    </w:p>
    <w:p w:rsidR="00894B58" w:rsidRDefault="00894B58" w:rsidP="00894B58">
      <w:pPr>
        <w:ind w:firstLine="454"/>
        <w:jc w:val="both"/>
      </w:pPr>
      <w:r>
        <w:t>заявка не соответствует форме, установленной документацией, не содержит документов, иной информации согласно требованиям  документации;</w:t>
      </w:r>
    </w:p>
    <w:p w:rsidR="00894B58" w:rsidRDefault="00894B58" w:rsidP="00894B58">
      <w:pPr>
        <w:ind w:firstLine="454"/>
        <w:jc w:val="both"/>
      </w:pPr>
      <w:r>
        <w:t>документы не подписаны должным образом (в соответствии с требованиями документации);</w:t>
      </w:r>
    </w:p>
    <w:p w:rsidR="00894B58" w:rsidRDefault="00894B58" w:rsidP="00894B58">
      <w:pPr>
        <w:ind w:firstLine="454"/>
        <w:jc w:val="both"/>
      </w:pPr>
      <w:r>
        <w:t>предложение о цене договора (цене лота) превышает начальную (максимальную) цену договора (если такая цена установлена);</w:t>
      </w:r>
    </w:p>
    <w:p w:rsidR="00894B58" w:rsidRDefault="00894B58" w:rsidP="00894B58">
      <w:pPr>
        <w:ind w:firstLine="454"/>
        <w:jc w:val="both"/>
      </w:pPr>
      <w:r>
        <w:t>5) отказ участника закупки от продления срока действия заявки и обеспечения  заявки.</w:t>
      </w:r>
    </w:p>
    <w:p w:rsidR="00894B58" w:rsidRDefault="00894B58" w:rsidP="00894B58">
      <w:pPr>
        <w:autoSpaceDE w:val="0"/>
        <w:autoSpaceDN w:val="0"/>
        <w:adjustRightInd w:val="0"/>
        <w:ind w:firstLine="454"/>
        <w:jc w:val="both"/>
      </w:pPr>
      <w:r>
        <w:t>В случае установления недостоверности информации, содержащейся в документах, представленных участником закупки, заказчик обязан отстранить такого участника закупки на любом этапе ее проведения.</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4.4. Вскрытие, рассмотрение и оценка заявок </w:t>
      </w:r>
    </w:p>
    <w:p w:rsidR="00894B58" w:rsidRDefault="00894B58" w:rsidP="00894B58">
      <w:pPr>
        <w:ind w:firstLine="454"/>
        <w:jc w:val="both"/>
      </w:pPr>
      <w:r>
        <w:t>1. Процедура вскрытия конвертов с заявками осуществляется публично во время, в месте, в порядке и в соответствии с процедурами, которые указаны в документации.</w:t>
      </w:r>
    </w:p>
    <w:p w:rsidR="00894B58" w:rsidRDefault="00894B58" w:rsidP="00894B58">
      <w:pPr>
        <w:ind w:firstLine="454"/>
        <w:jc w:val="both"/>
      </w:pPr>
      <w:r>
        <w:rPr>
          <w:kern w:val="28"/>
        </w:rPr>
        <w:t xml:space="preserve">2. Срок рассмотрения и оценка заявок не может превышать 30 дней </w:t>
      </w:r>
      <w:proofErr w:type="gramStart"/>
      <w:r>
        <w:rPr>
          <w:kern w:val="28"/>
        </w:rPr>
        <w:t>с даты вскрытия</w:t>
      </w:r>
      <w:proofErr w:type="gramEnd"/>
      <w:r>
        <w:rPr>
          <w:kern w:val="28"/>
        </w:rPr>
        <w:t xml:space="preserve"> конвертов с</w:t>
      </w:r>
      <w:r>
        <w:t xml:space="preserve"> такими заявками, если иное не установлено документацией о проведении запроса предложений.</w:t>
      </w:r>
    </w:p>
    <w:p w:rsidR="00894B58" w:rsidRDefault="00894B58" w:rsidP="00894B58">
      <w:pPr>
        <w:autoSpaceDE w:val="0"/>
        <w:autoSpaceDN w:val="0"/>
        <w:adjustRightInd w:val="0"/>
        <w:ind w:firstLine="454"/>
        <w:jc w:val="both"/>
      </w:pPr>
      <w:r>
        <w:t>3. Все заявки рассматриваются заказчиком на соответствие требованиям документации о проведении запроса предложений,  оцениваются на основании критериев, указанных в документации о проведении запроса предложений.</w:t>
      </w:r>
    </w:p>
    <w:p w:rsidR="00894B58" w:rsidRDefault="00894B58" w:rsidP="00894B58">
      <w:pPr>
        <w:autoSpaceDE w:val="0"/>
        <w:autoSpaceDN w:val="0"/>
        <w:adjustRightInd w:val="0"/>
        <w:ind w:firstLine="454"/>
        <w:jc w:val="both"/>
      </w:pPr>
      <w:r>
        <w:t>4. Заказчик может отклонить представленные заявки в случае:</w:t>
      </w:r>
    </w:p>
    <w:p w:rsidR="00894B58" w:rsidRDefault="00894B58" w:rsidP="00894B58">
      <w:pPr>
        <w:ind w:firstLine="454"/>
        <w:jc w:val="both"/>
      </w:pPr>
      <w:r>
        <w:t>1) несоответствия заявки требованиям, указанным в документации о проведении запроса предложений;</w:t>
      </w:r>
    </w:p>
    <w:p w:rsidR="00894B58" w:rsidRDefault="00894B58" w:rsidP="00894B58">
      <w:pPr>
        <w:ind w:firstLine="454"/>
        <w:jc w:val="both"/>
      </w:pPr>
      <w:r>
        <w:t>2) указания цены товаров, работ, услуг выше начальной (максимальной) цены договора (цены лота);</w:t>
      </w:r>
    </w:p>
    <w:p w:rsidR="00894B58" w:rsidRDefault="00894B58" w:rsidP="00894B58">
      <w:pPr>
        <w:ind w:firstLine="454"/>
        <w:jc w:val="both"/>
      </w:pPr>
      <w:r>
        <w:t>3) отказа от проведения запроса предложений.</w:t>
      </w:r>
    </w:p>
    <w:p w:rsidR="00894B58" w:rsidRDefault="00894B58" w:rsidP="00894B58">
      <w:pPr>
        <w:ind w:firstLine="454"/>
        <w:jc w:val="both"/>
      </w:pPr>
      <w:r>
        <w:t>Отклонение представленных заявок по иным основаниям не допускается.</w:t>
      </w:r>
    </w:p>
    <w:p w:rsidR="00894B58" w:rsidRDefault="00894B58" w:rsidP="00894B58">
      <w:pPr>
        <w:ind w:firstLine="454"/>
        <w:jc w:val="both"/>
      </w:pPr>
      <w:r>
        <w:t>5. По итогам рассмотрения и оценки  заявок заказчик составляет протокол рассмотрения и оценки  заявок (далее в данном разделе - протокол), в котором содержится следующая информация:</w:t>
      </w:r>
    </w:p>
    <w:p w:rsidR="00894B58" w:rsidRDefault="00894B58" w:rsidP="00894B58">
      <w:pPr>
        <w:ind w:firstLine="454"/>
        <w:jc w:val="both"/>
      </w:pPr>
      <w:r>
        <w:t>1) наименование участников закупки, подавших заявки;</w:t>
      </w:r>
    </w:p>
    <w:p w:rsidR="00894B58" w:rsidRDefault="00894B58" w:rsidP="00894B58">
      <w:pPr>
        <w:ind w:firstLine="454"/>
        <w:jc w:val="both"/>
      </w:pPr>
      <w:r>
        <w:t>2) принятое заказчиком решение о допуске к участию  или об отказе в допуске с обоснованием такого решения;</w:t>
      </w:r>
    </w:p>
    <w:p w:rsidR="00894B58" w:rsidRDefault="00894B58" w:rsidP="00894B58">
      <w:pPr>
        <w:ind w:firstLine="454"/>
        <w:jc w:val="both"/>
      </w:pPr>
      <w:r>
        <w:t xml:space="preserve">3) результаты оценки  заявок участников, указанные в соответствии с присвоенными участникам по результатам оценки порядковыми номерами. </w:t>
      </w:r>
    </w:p>
    <w:p w:rsidR="00894B58" w:rsidRDefault="00894B58" w:rsidP="00894B58">
      <w:pPr>
        <w:ind w:firstLine="454"/>
        <w:jc w:val="both"/>
      </w:pPr>
      <w:r>
        <w:t>4) сведения о цене, объеме закупаемых товаров, работ, услуг, а также о сроке исполнения договора.</w:t>
      </w:r>
    </w:p>
    <w:p w:rsidR="00894B58" w:rsidRDefault="00894B58" w:rsidP="00894B58">
      <w:pPr>
        <w:ind w:firstLine="454"/>
        <w:jc w:val="both"/>
      </w:pPr>
      <w:r>
        <w:t>Протокол подписывается ответственными представителями заказчика и представляется на рассмотрение комиссии.</w:t>
      </w:r>
    </w:p>
    <w:p w:rsidR="00894B58" w:rsidRDefault="00894B58" w:rsidP="00894B58">
      <w:pPr>
        <w:ind w:firstLine="454"/>
        <w:jc w:val="both"/>
      </w:pPr>
      <w:r>
        <w:t>6. Комиссия, рассмотрев  заявки и представленные материалы, принимает решение о победителе запроса предложений. По результатам рассмотрения оформляется протокол. В протоколе комиссии излагается решение комиссии об итогах процедуры закупки.</w:t>
      </w:r>
    </w:p>
    <w:p w:rsidR="00894B58" w:rsidRDefault="00894B58" w:rsidP="00894B58">
      <w:pPr>
        <w:ind w:firstLine="454"/>
        <w:jc w:val="center"/>
        <w:rPr>
          <w:u w:val="single"/>
        </w:rPr>
      </w:pPr>
    </w:p>
    <w:p w:rsidR="00894B58" w:rsidRDefault="00894B58" w:rsidP="00894B58">
      <w:pPr>
        <w:keepNext/>
        <w:ind w:firstLine="454"/>
        <w:jc w:val="center"/>
        <w:rPr>
          <w:b/>
          <w:bCs/>
          <w:u w:val="single"/>
        </w:rPr>
      </w:pPr>
      <w:r>
        <w:rPr>
          <w:bCs/>
          <w:u w:val="single"/>
        </w:rPr>
        <w:t>4.5. Заключение договора по результатам запроса предложений</w:t>
      </w:r>
    </w:p>
    <w:p w:rsidR="00894B58" w:rsidRDefault="00894B58" w:rsidP="00894B58">
      <w:pPr>
        <w:ind w:firstLine="454"/>
        <w:jc w:val="both"/>
      </w:pPr>
      <w:r>
        <w:t xml:space="preserve">1. Договор заключается на условиях заявки победителя или участника, с которым заключается договор.   Срок заключения договора по итогам закупки не может превысить 20 </w:t>
      </w:r>
      <w:r>
        <w:lastRenderedPageBreak/>
        <w:t xml:space="preserve">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94B58" w:rsidRDefault="00894B58" w:rsidP="00894B58">
      <w:pPr>
        <w:ind w:firstLine="454"/>
        <w:jc w:val="both"/>
        <w:rPr>
          <w:kern w:val="2"/>
        </w:rPr>
      </w:pPr>
      <w:r>
        <w:t>2. Если победитель запроса предложений 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94B58" w:rsidRDefault="00894B58" w:rsidP="00894B58">
      <w:pPr>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w:t>
      </w:r>
    </w:p>
    <w:p w:rsidR="00894B58" w:rsidRDefault="00894B58" w:rsidP="00894B58">
      <w:pPr>
        <w:ind w:firstLine="454"/>
        <w:jc w:val="both"/>
      </w:pPr>
    </w:p>
    <w:p w:rsidR="00894B58" w:rsidRDefault="00894B58" w:rsidP="00894B58">
      <w:pPr>
        <w:ind w:firstLine="454"/>
        <w:jc w:val="center"/>
        <w:rPr>
          <w:bCs/>
          <w:u w:val="single"/>
        </w:rPr>
      </w:pPr>
    </w:p>
    <w:p w:rsidR="00894B58" w:rsidRDefault="00894B58" w:rsidP="00894B58">
      <w:pPr>
        <w:ind w:firstLine="454"/>
        <w:jc w:val="center"/>
        <w:rPr>
          <w:bCs/>
          <w:kern w:val="2"/>
          <w:u w:val="single"/>
        </w:rPr>
      </w:pPr>
      <w:r>
        <w:rPr>
          <w:bCs/>
          <w:u w:val="single"/>
        </w:rPr>
        <w:t xml:space="preserve">  4.6.  Последствия признания запроса предложений </w:t>
      </w:r>
      <w:proofErr w:type="gramStart"/>
      <w:r>
        <w:rPr>
          <w:bCs/>
          <w:u w:val="single"/>
        </w:rPr>
        <w:t>несостоявшимся</w:t>
      </w:r>
      <w:proofErr w:type="gramEnd"/>
    </w:p>
    <w:p w:rsidR="00894B58" w:rsidRDefault="00894B58" w:rsidP="00894B58">
      <w:pPr>
        <w:ind w:firstLine="454"/>
        <w:jc w:val="both"/>
      </w:pPr>
      <w:r>
        <w:t xml:space="preserve">1. Запрос предложений признается несостоявшимся если: </w:t>
      </w:r>
    </w:p>
    <w:p w:rsidR="00894B58" w:rsidRDefault="00894B58" w:rsidP="00894B58">
      <w:pPr>
        <w:ind w:firstLine="454"/>
        <w:jc w:val="both"/>
      </w:pPr>
      <w:r>
        <w:t>1) на участие в запросе предложений не подано ни одной заявки;</w:t>
      </w:r>
    </w:p>
    <w:p w:rsidR="00894B58" w:rsidRDefault="00894B58" w:rsidP="00894B58">
      <w:pPr>
        <w:ind w:firstLine="454"/>
        <w:jc w:val="both"/>
      </w:pPr>
      <w:r>
        <w:t>2) на участие в запросе предложений подана одна заявка;</w:t>
      </w:r>
    </w:p>
    <w:p w:rsidR="00894B58" w:rsidRDefault="00894B58" w:rsidP="00894B58">
      <w:pPr>
        <w:ind w:firstLine="454"/>
        <w:jc w:val="both"/>
      </w:pPr>
      <w:r>
        <w:t>3) по итогам рассмотрения и оценки заявок только один участник допущен к участию в запросе предложений;</w:t>
      </w:r>
    </w:p>
    <w:p w:rsidR="00894B58" w:rsidRDefault="00894B58" w:rsidP="00894B58">
      <w:pPr>
        <w:ind w:firstLine="454"/>
        <w:jc w:val="both"/>
      </w:pPr>
      <w:r>
        <w:t>4) ни один из участников не допущен к участию в запросе предложений;</w:t>
      </w:r>
    </w:p>
    <w:p w:rsidR="00894B58" w:rsidRDefault="00894B58" w:rsidP="00894B58">
      <w:pPr>
        <w:ind w:firstLine="454"/>
        <w:jc w:val="both"/>
      </w:pPr>
      <w:r>
        <w:t>5) победитель запроса предложений или участник, окончательному предложению которого присвоен второй номер, уклоняются от заключения договора.</w:t>
      </w:r>
    </w:p>
    <w:p w:rsidR="00894B58" w:rsidRDefault="00894B58" w:rsidP="00894B58">
      <w:pPr>
        <w:ind w:firstLine="454"/>
        <w:jc w:val="both"/>
      </w:pPr>
      <w:r>
        <w:t xml:space="preserve">2. </w:t>
      </w:r>
      <w:proofErr w:type="gramStart"/>
      <w:r>
        <w:t>Если запрос предложений признан несостоявшимся вследствие поступления заявки от одного участника закупки, с таким участником при условии, что он будет допущен к участию в запросе предложений и его заявка соответствует требованиям, изложенным в документации о проведении запроса предложений, а также с единственным участником запроса предложений может быть заключен договор в порядке, установленном нормативными документами заказчика.</w:t>
      </w:r>
      <w:proofErr w:type="gramEnd"/>
      <w:r>
        <w:t xml:space="preserve"> Цена такого договора не может превышать цену, указанную в заявке участника закупки.</w:t>
      </w:r>
    </w:p>
    <w:p w:rsidR="00894B58" w:rsidRDefault="00894B58" w:rsidP="00894B58">
      <w:pPr>
        <w:ind w:firstLine="454"/>
        <w:jc w:val="both"/>
        <w:rPr>
          <w:b/>
          <w:bCs/>
          <w:u w:val="single"/>
        </w:rPr>
      </w:pPr>
      <w:r>
        <w:t>Если запрос предложений признан несостоявшимся, заказчик вправе объявить новый запрос предложений или осуществить закупку другим способом. Выбор иного способа осуществляется исходя из условий применения такого способа, предусмотренных настоящим Положением.</w:t>
      </w:r>
    </w:p>
    <w:p w:rsidR="00894B58" w:rsidRDefault="00894B58" w:rsidP="00894B58">
      <w:pPr>
        <w:tabs>
          <w:tab w:val="left" w:pos="0"/>
        </w:tabs>
        <w:ind w:firstLine="540"/>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4D576A" w:rsidRDefault="004D576A"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sz w:val="22"/>
          <w:szCs w:val="22"/>
        </w:rPr>
      </w:pPr>
      <w:r>
        <w:rPr>
          <w:b/>
          <w:u w:val="single"/>
        </w:rPr>
        <w:lastRenderedPageBreak/>
        <w:t>РАЗДЕЛ 5</w:t>
      </w:r>
      <w:r>
        <w:rPr>
          <w:u w:val="single"/>
        </w:rPr>
        <w:t xml:space="preserve">. </w:t>
      </w:r>
      <w:r w:rsidR="00B11536">
        <w:rPr>
          <w:u w:val="single"/>
        </w:rPr>
        <w:t>ПРОЕКТ</w:t>
      </w:r>
      <w:bookmarkStart w:id="25" w:name="_GoBack"/>
      <w:bookmarkEnd w:id="25"/>
    </w:p>
    <w:p w:rsidR="009F26BC" w:rsidRPr="00B864A0" w:rsidRDefault="009F26BC" w:rsidP="009F26BC">
      <w:pPr>
        <w:tabs>
          <w:tab w:val="left" w:pos="142"/>
          <w:tab w:val="left" w:pos="426"/>
        </w:tabs>
        <w:spacing w:before="240"/>
        <w:ind w:left="-284"/>
        <w:jc w:val="center"/>
        <w:rPr>
          <w:b/>
          <w:bCs/>
        </w:rPr>
      </w:pPr>
      <w:bookmarkStart w:id="26" w:name="_Toc305665987"/>
      <w:bookmarkEnd w:id="0"/>
      <w:r w:rsidRPr="00B864A0">
        <w:rPr>
          <w:b/>
          <w:bCs/>
        </w:rPr>
        <w:t xml:space="preserve">ДОГОВОР ПОДРЯДА № </w:t>
      </w:r>
      <w:r w:rsidR="00667D77" w:rsidRPr="00B864A0">
        <w:rPr>
          <w:b/>
          <w:bCs/>
        </w:rPr>
        <w:t>14</w:t>
      </w:r>
      <w:r w:rsidRPr="00B864A0">
        <w:rPr>
          <w:b/>
          <w:bCs/>
        </w:rPr>
        <w:t>-18</w:t>
      </w:r>
      <w:r w:rsidR="00667D77" w:rsidRPr="00B864A0">
        <w:rPr>
          <w:b/>
          <w:bCs/>
        </w:rPr>
        <w:t>-ЗП</w:t>
      </w:r>
    </w:p>
    <w:p w:rsidR="009F26BC" w:rsidRPr="00340A80" w:rsidRDefault="009F26BC" w:rsidP="009F26BC">
      <w:pPr>
        <w:spacing w:before="120"/>
        <w:jc w:val="center"/>
        <w:rPr>
          <w:b/>
          <w:szCs w:val="20"/>
        </w:rPr>
      </w:pPr>
      <w:r w:rsidRPr="00340A80">
        <w:rPr>
          <w:b/>
        </w:rPr>
        <w:t xml:space="preserve">на выполнение услуг по очистке кровель многоквартирных домов (МКД) от снега и наледи </w:t>
      </w:r>
      <w:r w:rsidRPr="00340A80">
        <w:rPr>
          <w:b/>
          <w:szCs w:val="20"/>
        </w:rPr>
        <w:t>в г. Выборг</w:t>
      </w:r>
      <w:r>
        <w:rPr>
          <w:b/>
          <w:szCs w:val="20"/>
        </w:rPr>
        <w:t>е</w:t>
      </w:r>
    </w:p>
    <w:p w:rsidR="009F26BC" w:rsidRPr="00340A80" w:rsidRDefault="009F26BC" w:rsidP="009F26BC">
      <w:pPr>
        <w:ind w:right="-1"/>
        <w:jc w:val="center"/>
        <w:rPr>
          <w:b/>
          <w:bCs/>
          <w:kern w:val="28"/>
        </w:rPr>
      </w:pPr>
    </w:p>
    <w:p w:rsidR="009F26BC" w:rsidRPr="00340A80" w:rsidRDefault="009F26BC" w:rsidP="009F26BC">
      <w:pPr>
        <w:tabs>
          <w:tab w:val="left" w:pos="6663"/>
        </w:tabs>
        <w:ind w:right="-1"/>
        <w:jc w:val="both"/>
      </w:pPr>
      <w:r w:rsidRPr="00340A80">
        <w:t>г. Выборг</w:t>
      </w:r>
      <w:r w:rsidRPr="00340A80">
        <w:tab/>
      </w:r>
      <w:r>
        <w:t>«___</w:t>
      </w:r>
      <w:r w:rsidRPr="00340A80">
        <w:t>» _________ 201</w:t>
      </w:r>
      <w:r>
        <w:t>8</w:t>
      </w:r>
      <w:r w:rsidRPr="00340A80">
        <w:t xml:space="preserve"> г.</w:t>
      </w:r>
    </w:p>
    <w:p w:rsidR="009F26BC" w:rsidRPr="00340A80" w:rsidRDefault="009F26BC" w:rsidP="009F26BC">
      <w:pPr>
        <w:ind w:right="-1"/>
        <w:jc w:val="both"/>
      </w:pPr>
    </w:p>
    <w:p w:rsidR="009F26BC" w:rsidRPr="00340A80" w:rsidRDefault="009F26BC" w:rsidP="009F26BC">
      <w:pPr>
        <w:tabs>
          <w:tab w:val="left" w:pos="3360"/>
        </w:tabs>
        <w:ind w:right="-1" w:firstLine="567"/>
        <w:jc w:val="both"/>
      </w:pPr>
      <w:r>
        <w:t>Акционерное общество «</w:t>
      </w:r>
      <w:proofErr w:type="spellStart"/>
      <w:r>
        <w:t>Выборгтеплоэнерго</w:t>
      </w:r>
      <w:proofErr w:type="spellEnd"/>
      <w:r>
        <w:t>» (АО «</w:t>
      </w:r>
      <w:proofErr w:type="spellStart"/>
      <w:r>
        <w:t>Выборгтеплоэнерго</w:t>
      </w:r>
      <w:proofErr w:type="spellEnd"/>
      <w:r>
        <w:t xml:space="preserve">»), именуемое </w:t>
      </w:r>
      <w:r w:rsidRPr="00340A80">
        <w:t xml:space="preserve">в дальнейшем «ЗАКАЗЧИК», в лице генерального директора </w:t>
      </w:r>
      <w:r>
        <w:t>Кривоноса Александра Васильевича</w:t>
      </w:r>
      <w:r w:rsidRPr="00340A80">
        <w:t>, действующего на основании Устава, с одной стороны, и _____________ именуемое в дальнейшем «ИСПОЛНИТЕЛЬ», в лице ________________, действующего на основании Устава, с другой стороны, совместно именуемые «СТОРОНЫ», заключили настоящий договор о нижеследующем:</w:t>
      </w:r>
    </w:p>
    <w:p w:rsidR="009F26BC" w:rsidRPr="00340A80" w:rsidRDefault="009F26BC" w:rsidP="009F26BC">
      <w:pPr>
        <w:spacing w:before="240" w:after="240"/>
        <w:ind w:right="-1"/>
        <w:jc w:val="center"/>
        <w:rPr>
          <w:b/>
          <w:highlight w:val="white"/>
        </w:rPr>
      </w:pPr>
      <w:r w:rsidRPr="00340A80">
        <w:rPr>
          <w:b/>
          <w:highlight w:val="white"/>
        </w:rPr>
        <w:t>1. Предмет договора</w:t>
      </w:r>
    </w:p>
    <w:p w:rsidR="009F26BC" w:rsidRPr="00340A80" w:rsidRDefault="009F26BC" w:rsidP="009F26BC">
      <w:pPr>
        <w:tabs>
          <w:tab w:val="left" w:pos="993"/>
        </w:tabs>
        <w:ind w:right="-1" w:firstLine="567"/>
        <w:jc w:val="both"/>
      </w:pPr>
      <w:r w:rsidRPr="00340A80">
        <w:t>1.1.</w:t>
      </w:r>
      <w:r>
        <w:tab/>
      </w:r>
      <w:r w:rsidRPr="00340A80">
        <w:rPr>
          <w:spacing w:val="1"/>
        </w:rPr>
        <w:t>ЗАКАЗЧИК поручает, а ИСПОЛНИТЕЛЬ принимает на себя обязательства</w:t>
      </w:r>
      <w:r w:rsidRPr="00340A80">
        <w:rPr>
          <w:spacing w:val="-1"/>
        </w:rPr>
        <w:t xml:space="preserve"> по </w:t>
      </w:r>
      <w:r w:rsidRPr="00340A80">
        <w:t>очистке кровель от снега и наледи МКД, переданного в</w:t>
      </w:r>
      <w:r>
        <w:t xml:space="preserve">о временное </w:t>
      </w:r>
      <w:r w:rsidRPr="00340A80">
        <w:t xml:space="preserve">управление ЗАКАЗЧИКА. </w:t>
      </w:r>
    </w:p>
    <w:p w:rsidR="009F26BC" w:rsidRPr="00340A80" w:rsidRDefault="009F26BC" w:rsidP="009F26BC">
      <w:pPr>
        <w:tabs>
          <w:tab w:val="left" w:pos="993"/>
        </w:tabs>
        <w:ind w:right="-1" w:firstLine="567"/>
        <w:jc w:val="both"/>
      </w:pPr>
      <w:r w:rsidRPr="00340A80">
        <w:t>1.2.</w:t>
      </w:r>
      <w:r>
        <w:tab/>
      </w:r>
      <w:r w:rsidRPr="00340A80">
        <w:t>ИСПОЛНИТЕЛЬ оказывает Услуги своими силами с использованием принадлежащих ему инструментов, механизмов и оборудования.</w:t>
      </w:r>
    </w:p>
    <w:p w:rsidR="009F26BC" w:rsidRPr="00340A80" w:rsidRDefault="009F26BC" w:rsidP="009F26BC">
      <w:pPr>
        <w:tabs>
          <w:tab w:val="left" w:pos="993"/>
        </w:tabs>
        <w:ind w:right="-1" w:firstLine="567"/>
        <w:jc w:val="both"/>
      </w:pPr>
      <w:r w:rsidRPr="00340A80">
        <w:t>1.3</w:t>
      </w:r>
      <w:r>
        <w:t>.</w:t>
      </w:r>
      <w:r>
        <w:tab/>
      </w:r>
      <w:r w:rsidRPr="00340A80">
        <w:t>Действие договора осуществляется на территории г. Выборг</w:t>
      </w:r>
      <w:r>
        <w:t>.</w:t>
      </w:r>
    </w:p>
    <w:p w:rsidR="009F26BC" w:rsidRPr="00340A80" w:rsidRDefault="009F26BC" w:rsidP="009F26BC">
      <w:pPr>
        <w:shd w:val="clear" w:color="auto" w:fill="FFFFFF"/>
        <w:autoSpaceDE w:val="0"/>
        <w:autoSpaceDN w:val="0"/>
        <w:adjustRightInd w:val="0"/>
        <w:spacing w:before="240" w:after="240"/>
        <w:ind w:left="360"/>
        <w:jc w:val="center"/>
        <w:rPr>
          <w:b/>
          <w:sz w:val="16"/>
          <w:szCs w:val="16"/>
        </w:rPr>
      </w:pPr>
      <w:r>
        <w:rPr>
          <w:b/>
        </w:rPr>
        <w:t xml:space="preserve">2. </w:t>
      </w:r>
      <w:r w:rsidRPr="00340A80">
        <w:rPr>
          <w:b/>
        </w:rPr>
        <w:t>Порядок оказания услуг</w:t>
      </w:r>
    </w:p>
    <w:p w:rsidR="009F26BC" w:rsidRPr="00340A80" w:rsidRDefault="009F26BC" w:rsidP="009F26BC">
      <w:pPr>
        <w:shd w:val="clear" w:color="auto" w:fill="FFFFFF"/>
        <w:tabs>
          <w:tab w:val="num" w:pos="993"/>
        </w:tabs>
        <w:autoSpaceDE w:val="0"/>
        <w:autoSpaceDN w:val="0"/>
        <w:adjustRightInd w:val="0"/>
        <w:ind w:right="-79" w:firstLine="567"/>
        <w:jc w:val="both"/>
      </w:pPr>
      <w:r>
        <w:t>2.1.</w:t>
      </w:r>
      <w:r>
        <w:tab/>
      </w:r>
      <w:r w:rsidRPr="00340A80">
        <w:t>Услуги по очистке кровель МКД от снега, льда и сосулек выполняются ИСПОЛНИТЕЛЕМ в соответствии с отдельными заявками ЗАКАЗЧИКА, направляемыми за 24 часа до начала оказания услуг и оформляются в письменном виде или</w:t>
      </w:r>
      <w:r w:rsidRPr="00340A80">
        <w:rPr>
          <w:sz w:val="22"/>
          <w:szCs w:val="22"/>
        </w:rPr>
        <w:t xml:space="preserve"> </w:t>
      </w:r>
      <w:r w:rsidRPr="00340A80">
        <w:t>сообщаются</w:t>
      </w:r>
      <w:r w:rsidRPr="00340A80">
        <w:rPr>
          <w:sz w:val="22"/>
          <w:szCs w:val="22"/>
        </w:rPr>
        <w:t xml:space="preserve"> </w:t>
      </w:r>
      <w:r w:rsidRPr="00340A80">
        <w:t xml:space="preserve">по телефонам:……………(указываются </w:t>
      </w:r>
      <w:proofErr w:type="spellStart"/>
      <w:proofErr w:type="gramStart"/>
      <w:r w:rsidRPr="00340A80">
        <w:t>тлф</w:t>
      </w:r>
      <w:proofErr w:type="spellEnd"/>
      <w:proofErr w:type="gramEnd"/>
      <w:r w:rsidRPr="00340A80">
        <w:t xml:space="preserve"> подрядчиков)……......... с указанием объектов и  сроков выполнения работ (в разумных пределах, но не более 72 часов со времени подачи заявки). Форма заявки прилагается (</w:t>
      </w:r>
      <w:r w:rsidRPr="00340A80">
        <w:rPr>
          <w:b/>
        </w:rPr>
        <w:t xml:space="preserve">Приложение № </w:t>
      </w:r>
      <w:r>
        <w:rPr>
          <w:b/>
        </w:rPr>
        <w:t>3</w:t>
      </w:r>
      <w:r w:rsidRPr="00340A80">
        <w:t>).</w:t>
      </w:r>
    </w:p>
    <w:p w:rsidR="009F26BC" w:rsidRPr="00340A80" w:rsidRDefault="009F26BC" w:rsidP="009F26BC">
      <w:pPr>
        <w:shd w:val="clear" w:color="auto" w:fill="FFFFFF"/>
        <w:tabs>
          <w:tab w:val="left" w:pos="-284"/>
          <w:tab w:val="left" w:pos="284"/>
          <w:tab w:val="num" w:pos="993"/>
        </w:tabs>
        <w:ind w:right="-79" w:firstLine="567"/>
        <w:jc w:val="both"/>
      </w:pPr>
      <w:r w:rsidRPr="00340A80">
        <w:t>2.2.</w:t>
      </w:r>
      <w:r>
        <w:tab/>
      </w:r>
      <w:r w:rsidRPr="00340A80">
        <w:t xml:space="preserve">Для соблюдения сроков выполнения работ ИСПОЛНИТЕЛЬ самостоятельно привлекает необходимое количество рабочих для выполнения заявки.  Очередность очистки кровель и оптимальное  количество рабочих на  объектах в обязательном порядке согласовывается с ЗАКАЗЧИКОМ.  Выполнение Работ по заявкам ИСПОЛНИТЕЛЯ производится, не  зависимо от дня недели, выходных и праздничных дней.         </w:t>
      </w:r>
    </w:p>
    <w:p w:rsidR="009F26BC" w:rsidRPr="00340A80" w:rsidRDefault="009F26BC" w:rsidP="009F26BC">
      <w:pPr>
        <w:shd w:val="clear" w:color="auto" w:fill="FFFFFF"/>
        <w:tabs>
          <w:tab w:val="num" w:pos="993"/>
        </w:tabs>
        <w:ind w:right="-183" w:firstLine="567"/>
        <w:jc w:val="both"/>
      </w:pPr>
      <w:r w:rsidRPr="00340A80">
        <w:t>2.3.</w:t>
      </w:r>
      <w:r>
        <w:tab/>
      </w:r>
      <w:r w:rsidRPr="00340A80">
        <w:t>Подрядчик выполняет Работы, привлекая  для этого  специально  подготовленный для  работы на высоте  персонал (рабочих), используя при этом собственную страховочную оснастку и приспособления, необходимые для безопасного и качественного выполнения Работ.</w:t>
      </w:r>
    </w:p>
    <w:p w:rsidR="009F26BC" w:rsidRPr="00340A80" w:rsidRDefault="009F26BC" w:rsidP="009F26BC">
      <w:pPr>
        <w:shd w:val="clear" w:color="auto" w:fill="FFFFFF"/>
        <w:tabs>
          <w:tab w:val="num" w:pos="993"/>
        </w:tabs>
        <w:ind w:right="-79" w:firstLine="567"/>
        <w:jc w:val="both"/>
      </w:pPr>
      <w:r w:rsidRPr="00340A80">
        <w:t>2.4.</w:t>
      </w:r>
      <w:r>
        <w:tab/>
        <w:t xml:space="preserve">При выполнении </w:t>
      </w:r>
      <w:r w:rsidRPr="00340A80">
        <w:t xml:space="preserve">Работ </w:t>
      </w:r>
      <w:r>
        <w:t xml:space="preserve">ИСПОЛНИТЕЛЬ обеспечивает ограждение места сброса снега, </w:t>
      </w:r>
      <w:r w:rsidRPr="00340A80">
        <w:t>наледи и контролирует отсутствие доступа людей и транспорта в эти места.</w:t>
      </w:r>
    </w:p>
    <w:p w:rsidR="009F26BC" w:rsidRPr="00340A80" w:rsidRDefault="009F26BC" w:rsidP="009F26BC">
      <w:pPr>
        <w:shd w:val="clear" w:color="auto" w:fill="FFFFFF"/>
        <w:tabs>
          <w:tab w:val="num" w:pos="993"/>
        </w:tabs>
        <w:ind w:right="-79" w:firstLine="567"/>
        <w:jc w:val="both"/>
      </w:pPr>
      <w:r w:rsidRPr="00340A80">
        <w:t>2.5.</w:t>
      </w:r>
      <w:r>
        <w:tab/>
      </w:r>
      <w:r w:rsidRPr="00340A80">
        <w:t xml:space="preserve">ИСПОЛНИТЕЛЬ оказывает услуги только на кровлях, оборудованных страховочными средствами и ограждениями. В случае отсутствия ограждения ИСПОЛНИТЕЛЬ организует привлечение к работам специально обученных специалистов и обеспечивает страховку своих сотрудников с использованием спецсредств. </w:t>
      </w:r>
    </w:p>
    <w:p w:rsidR="009F26BC" w:rsidRPr="00340A80" w:rsidRDefault="009F26BC" w:rsidP="009F26BC">
      <w:pPr>
        <w:spacing w:before="240" w:after="240"/>
        <w:ind w:right="-1"/>
        <w:jc w:val="center"/>
        <w:rPr>
          <w:b/>
          <w:highlight w:val="white"/>
        </w:rPr>
      </w:pPr>
      <w:r>
        <w:rPr>
          <w:b/>
          <w:highlight w:val="white"/>
        </w:rPr>
        <w:t xml:space="preserve">3. </w:t>
      </w:r>
      <w:r w:rsidRPr="00340A80">
        <w:rPr>
          <w:b/>
          <w:highlight w:val="white"/>
        </w:rPr>
        <w:t>Цена договора и расчеты</w:t>
      </w:r>
    </w:p>
    <w:p w:rsidR="009F26BC" w:rsidRDefault="009F26BC" w:rsidP="009F26BC">
      <w:pPr>
        <w:tabs>
          <w:tab w:val="left" w:pos="993"/>
        </w:tabs>
        <w:ind w:right="-1" w:firstLine="567"/>
        <w:jc w:val="both"/>
      </w:pPr>
      <w:r w:rsidRPr="00340A80">
        <w:t>3.1.</w:t>
      </w:r>
      <w:r w:rsidRPr="005B58D8">
        <w:t xml:space="preserve"> </w:t>
      </w:r>
      <w:r w:rsidRPr="00CC5894">
        <w:t>Максимальная стоимость Договора составляет</w:t>
      </w:r>
      <w:proofErr w:type="gramStart"/>
      <w:r w:rsidRPr="00CC5894">
        <w:t xml:space="preserve"> </w:t>
      </w:r>
      <w:r>
        <w:rPr>
          <w:b/>
        </w:rPr>
        <w:t>_____________</w:t>
      </w:r>
      <w:r w:rsidRPr="00890707">
        <w:rPr>
          <w:b/>
        </w:rPr>
        <w:t xml:space="preserve"> (</w:t>
      </w:r>
      <w:r>
        <w:rPr>
          <w:b/>
        </w:rPr>
        <w:t>__________________</w:t>
      </w:r>
      <w:r w:rsidRPr="00890707">
        <w:rPr>
          <w:b/>
        </w:rPr>
        <w:t xml:space="preserve">) </w:t>
      </w:r>
      <w:proofErr w:type="gramEnd"/>
      <w:r w:rsidRPr="00890707">
        <w:rPr>
          <w:b/>
        </w:rPr>
        <w:t>рублей 00 копеек</w:t>
      </w:r>
      <w:r w:rsidRPr="00CC5894">
        <w:t>, включая НДС 18%</w:t>
      </w:r>
      <w:r>
        <w:t>.</w:t>
      </w:r>
    </w:p>
    <w:p w:rsidR="009F26BC" w:rsidRPr="00CC5894" w:rsidRDefault="009F26BC" w:rsidP="009F26BC">
      <w:pPr>
        <w:tabs>
          <w:tab w:val="left" w:pos="993"/>
        </w:tabs>
        <w:ind w:right="-1" w:firstLine="567"/>
        <w:jc w:val="both"/>
        <w:rPr>
          <w:b/>
          <w:highlight w:val="white"/>
        </w:rPr>
      </w:pPr>
      <w:r>
        <w:t>3.1.1. Стоимость выполнения работ по очистке кровли от снега и наледи составляет ___ рублей, включая НДС 18% (Приложение №1).</w:t>
      </w:r>
    </w:p>
    <w:p w:rsidR="009F26BC" w:rsidRDefault="009F26BC" w:rsidP="009F26BC">
      <w:pPr>
        <w:tabs>
          <w:tab w:val="left" w:pos="993"/>
        </w:tabs>
        <w:ind w:right="-1" w:firstLine="567"/>
        <w:jc w:val="both"/>
      </w:pPr>
      <w:r w:rsidRPr="00340A80">
        <w:rPr>
          <w:highlight w:val="white"/>
        </w:rPr>
        <w:lastRenderedPageBreak/>
        <w:t>3.1.</w:t>
      </w:r>
      <w:r>
        <w:rPr>
          <w:highlight w:val="white"/>
        </w:rPr>
        <w:t>2</w:t>
      </w:r>
      <w:r w:rsidRPr="00340A80">
        <w:rPr>
          <w:highlight w:val="white"/>
        </w:rPr>
        <w:t>.</w:t>
      </w:r>
      <w:r>
        <w:tab/>
        <w:t>Стоимость выполнения работ</w:t>
      </w:r>
      <w:r w:rsidRPr="00CC5894">
        <w:t>, подлежащая выплате ИСПОЛНИТЕЛЮ, определяется по фактическому объему выполненных ИСПОЛНИТЕЛЕМ работ</w:t>
      </w:r>
      <w:r>
        <w:t>.</w:t>
      </w:r>
    </w:p>
    <w:p w:rsidR="009F26BC" w:rsidRDefault="009F26BC" w:rsidP="009F26BC">
      <w:pPr>
        <w:tabs>
          <w:tab w:val="left" w:pos="1276"/>
        </w:tabs>
        <w:ind w:right="-1" w:firstLine="567"/>
        <w:jc w:val="both"/>
      </w:pPr>
      <w:r>
        <w:rPr>
          <w:highlight w:val="white"/>
        </w:rPr>
        <w:t>3.2.</w:t>
      </w:r>
      <w:r>
        <w:rPr>
          <w:highlight w:val="white"/>
        </w:rPr>
        <w:tab/>
      </w:r>
      <w:r w:rsidRPr="00CC5894">
        <w:rPr>
          <w:highlight w:val="white"/>
        </w:rPr>
        <w:t xml:space="preserve">Оплата оказанных услуг производится ЗАКАЗЧИКОМ </w:t>
      </w:r>
      <w:r w:rsidRPr="00CC5894">
        <w:t xml:space="preserve">по фактически оказанным Услугам на основании Акта приема-сдачи оказанных Услуг в течение </w:t>
      </w:r>
      <w:r>
        <w:t>60</w:t>
      </w:r>
      <w:r w:rsidRPr="00CC5894">
        <w:t xml:space="preserve"> (</w:t>
      </w:r>
      <w:r>
        <w:t>шестидесяти</w:t>
      </w:r>
      <w:r w:rsidRPr="00CC5894">
        <w:t xml:space="preserve">) </w:t>
      </w:r>
      <w:r>
        <w:t xml:space="preserve">банковских </w:t>
      </w:r>
      <w:r w:rsidRPr="00CC5894">
        <w:t xml:space="preserve">дней с момента подписания Акта сдачи-приемки оказанных Услуг уполномоченными представителями СТОРОН. При этом из подлежащей уплате суммы ЗАКАЗЧИКОМ удерживаются суммы пеней и штрафов, подлежащих уплате ИСПОЛНИТЕЛЕМ за неисполнение принятых на себя обязательств, в размере и </w:t>
      </w:r>
      <w:proofErr w:type="gramStart"/>
      <w:r w:rsidRPr="00CC5894">
        <w:t>порядке</w:t>
      </w:r>
      <w:proofErr w:type="gramEnd"/>
      <w:r w:rsidRPr="00CC5894">
        <w:t xml:space="preserve"> определенном в разделе 6 настоящего договора.</w:t>
      </w:r>
    </w:p>
    <w:p w:rsidR="009F26BC" w:rsidRPr="00340A80" w:rsidRDefault="009F26BC" w:rsidP="009F26BC">
      <w:pPr>
        <w:tabs>
          <w:tab w:val="left" w:pos="1276"/>
        </w:tabs>
        <w:ind w:right="-1" w:firstLine="567"/>
        <w:jc w:val="both"/>
        <w:rPr>
          <w:highlight w:val="white"/>
        </w:rPr>
      </w:pPr>
      <w:r w:rsidRPr="00340A80">
        <w:rPr>
          <w:highlight w:val="white"/>
        </w:rPr>
        <w:t>3.</w:t>
      </w:r>
      <w:r>
        <w:rPr>
          <w:highlight w:val="white"/>
        </w:rPr>
        <w:t xml:space="preserve">3. </w:t>
      </w:r>
      <w:r w:rsidRPr="00340A80">
        <w:rPr>
          <w:highlight w:val="white"/>
        </w:rPr>
        <w:t>Расчеты за оказанные Услуги производятся в безналичной форме, путём перечисления денежных средств на расчетный счет ИСПОЛНИТЕЛЯ.</w:t>
      </w:r>
    </w:p>
    <w:p w:rsidR="009F26BC" w:rsidRPr="00340A80" w:rsidRDefault="009F26BC" w:rsidP="009F26BC">
      <w:pPr>
        <w:tabs>
          <w:tab w:val="left" w:pos="993"/>
        </w:tabs>
        <w:ind w:right="-1" w:firstLine="567"/>
        <w:jc w:val="both"/>
      </w:pPr>
      <w:r w:rsidRPr="00340A80">
        <w:t>3.</w:t>
      </w:r>
      <w:r>
        <w:t>4</w:t>
      </w:r>
      <w:r w:rsidRPr="00340A80">
        <w:t>.</w:t>
      </w:r>
      <w:r>
        <w:tab/>
      </w:r>
      <w:r w:rsidRPr="00340A80">
        <w:t>При изменении перечня лиц уполномоченных на подписание счетов, акта сдачи-приемки оказанных услуг, счетов-фактур, ИСПОЛНИТЕЛЬ обязан незамедлительно информировать ЗАКАЗЧИКА с предоставлением обосновывающих документов</w:t>
      </w:r>
      <w:r>
        <w:t>.</w:t>
      </w:r>
    </w:p>
    <w:p w:rsidR="009F26BC" w:rsidRPr="00340A80" w:rsidRDefault="009F26BC" w:rsidP="009F26BC">
      <w:pPr>
        <w:spacing w:before="240" w:after="240"/>
        <w:ind w:right="-1"/>
        <w:jc w:val="center"/>
        <w:rPr>
          <w:b/>
          <w:highlight w:val="white"/>
        </w:rPr>
      </w:pPr>
      <w:r w:rsidRPr="00340A80">
        <w:rPr>
          <w:b/>
          <w:highlight w:val="white"/>
        </w:rPr>
        <w:t>4. Права и обязанности сторон</w:t>
      </w:r>
    </w:p>
    <w:p w:rsidR="009F26BC" w:rsidRPr="00340A80" w:rsidRDefault="009F26BC" w:rsidP="009F26BC">
      <w:pPr>
        <w:tabs>
          <w:tab w:val="left" w:pos="993"/>
        </w:tabs>
        <w:ind w:right="-1" w:firstLine="567"/>
        <w:jc w:val="both"/>
        <w:rPr>
          <w:b/>
          <w:highlight w:val="white"/>
        </w:rPr>
      </w:pPr>
      <w:r w:rsidRPr="00340A80">
        <w:rPr>
          <w:b/>
          <w:highlight w:val="white"/>
        </w:rPr>
        <w:t>4.1.</w:t>
      </w:r>
      <w:r>
        <w:rPr>
          <w:b/>
          <w:highlight w:val="white"/>
        </w:rPr>
        <w:tab/>
      </w:r>
      <w:r w:rsidRPr="00340A80">
        <w:rPr>
          <w:b/>
          <w:highlight w:val="white"/>
        </w:rPr>
        <w:t>ЗАКАЗЧИК обязан:</w:t>
      </w:r>
    </w:p>
    <w:p w:rsidR="009F26BC" w:rsidRPr="00340A80" w:rsidRDefault="009F26BC" w:rsidP="009F26BC">
      <w:pPr>
        <w:tabs>
          <w:tab w:val="left" w:pos="1276"/>
        </w:tabs>
        <w:ind w:right="-1" w:firstLine="567"/>
        <w:jc w:val="both"/>
        <w:rPr>
          <w:highlight w:val="white"/>
        </w:rPr>
      </w:pPr>
      <w:r w:rsidRPr="00340A80">
        <w:rPr>
          <w:highlight w:val="white"/>
        </w:rPr>
        <w:t>4.1.1.</w:t>
      </w:r>
      <w:r>
        <w:rPr>
          <w:highlight w:val="white"/>
        </w:rPr>
        <w:tab/>
      </w:r>
      <w:r w:rsidRPr="00340A80">
        <w:rPr>
          <w:highlight w:val="white"/>
        </w:rPr>
        <w:t>Предоставить Исполнителю всю необходимую для оказания услуг информацию.</w:t>
      </w:r>
    </w:p>
    <w:p w:rsidR="009F26BC" w:rsidRPr="00340A80" w:rsidRDefault="009F26BC" w:rsidP="009F26BC">
      <w:pPr>
        <w:tabs>
          <w:tab w:val="left" w:pos="1276"/>
        </w:tabs>
        <w:ind w:right="-1" w:firstLine="567"/>
        <w:jc w:val="both"/>
      </w:pPr>
      <w:r w:rsidRPr="00340A80">
        <w:t>4.1.2.</w:t>
      </w:r>
      <w:r>
        <w:tab/>
      </w:r>
      <w:r w:rsidRPr="00340A80">
        <w:t>В трехдневный срок со дня получения Акта об оказании Услуг направить ИСПОЛНИТЕЛЮ подписанный Акт или мотивированный отказ в подписании Акта.</w:t>
      </w:r>
    </w:p>
    <w:p w:rsidR="009F26BC" w:rsidRPr="00340A80" w:rsidRDefault="009F26BC" w:rsidP="009F26BC">
      <w:pPr>
        <w:tabs>
          <w:tab w:val="left" w:pos="1276"/>
        </w:tabs>
        <w:ind w:right="-1" w:firstLine="567"/>
        <w:jc w:val="both"/>
        <w:rPr>
          <w:highlight w:val="white"/>
        </w:rPr>
      </w:pPr>
      <w:r w:rsidRPr="00340A80">
        <w:rPr>
          <w:highlight w:val="white"/>
        </w:rPr>
        <w:t>4.1.3.</w:t>
      </w:r>
      <w:r>
        <w:rPr>
          <w:highlight w:val="white"/>
        </w:rPr>
        <w:tab/>
      </w:r>
      <w:r w:rsidRPr="00340A80">
        <w:rPr>
          <w:highlight w:val="white"/>
        </w:rPr>
        <w:t>Своевременно оплатить Услуги, выполняемые ИСПОЛНИТЕЛЕМ в рамках настоящего договора.</w:t>
      </w:r>
    </w:p>
    <w:p w:rsidR="009F26BC" w:rsidRPr="00340A80" w:rsidRDefault="009F26BC" w:rsidP="009F26BC">
      <w:pPr>
        <w:tabs>
          <w:tab w:val="left" w:pos="993"/>
        </w:tabs>
        <w:ind w:right="-1" w:firstLine="567"/>
        <w:jc w:val="both"/>
        <w:rPr>
          <w:b/>
          <w:highlight w:val="white"/>
        </w:rPr>
      </w:pPr>
      <w:r w:rsidRPr="00340A80">
        <w:rPr>
          <w:b/>
          <w:highlight w:val="white"/>
        </w:rPr>
        <w:t>4.2.</w:t>
      </w:r>
      <w:r>
        <w:rPr>
          <w:b/>
          <w:highlight w:val="white"/>
        </w:rPr>
        <w:tab/>
      </w:r>
      <w:r w:rsidRPr="00340A80">
        <w:rPr>
          <w:b/>
          <w:highlight w:val="white"/>
        </w:rPr>
        <w:t>ИСПОЛНИТЕЛЬ обязан:</w:t>
      </w:r>
    </w:p>
    <w:p w:rsidR="009F26BC" w:rsidRPr="00340A80" w:rsidRDefault="009F26BC" w:rsidP="009F26BC">
      <w:pPr>
        <w:tabs>
          <w:tab w:val="left" w:pos="1276"/>
        </w:tabs>
        <w:ind w:right="-1" w:firstLine="567"/>
        <w:jc w:val="both"/>
      </w:pPr>
      <w:r w:rsidRPr="00340A80">
        <w:rPr>
          <w:highlight w:val="white"/>
        </w:rPr>
        <w:t>4.2.1.</w:t>
      </w:r>
      <w:r>
        <w:tab/>
      </w:r>
      <w:r w:rsidRPr="00340A80">
        <w:t xml:space="preserve">Оказывать Услуги указанные в п.1.1. </w:t>
      </w:r>
    </w:p>
    <w:p w:rsidR="009F26BC" w:rsidRPr="00340A80" w:rsidRDefault="009F26BC" w:rsidP="009F26BC">
      <w:pPr>
        <w:tabs>
          <w:tab w:val="left" w:pos="1276"/>
        </w:tabs>
        <w:ind w:right="-1" w:firstLine="567"/>
        <w:jc w:val="both"/>
      </w:pPr>
      <w:r w:rsidRPr="00340A80">
        <w:t>4.2.2.</w:t>
      </w:r>
      <w:r>
        <w:tab/>
      </w:r>
      <w:r w:rsidRPr="00340A80">
        <w:t>В местах невозможности оказания услуг на объекте, привлечение специализированной техники (автовышки) осуществляется только по согласованию с Заказчиком.</w:t>
      </w:r>
    </w:p>
    <w:p w:rsidR="009F26BC" w:rsidRPr="00340A80" w:rsidRDefault="009F26BC" w:rsidP="009F26BC">
      <w:pPr>
        <w:tabs>
          <w:tab w:val="left" w:pos="1276"/>
        </w:tabs>
        <w:ind w:right="-1" w:firstLine="567"/>
        <w:jc w:val="both"/>
      </w:pPr>
      <w:r w:rsidRPr="00340A80">
        <w:t>4.2.3.</w:t>
      </w:r>
      <w:r>
        <w:tab/>
      </w:r>
      <w:r w:rsidRPr="00340A80">
        <w:t>Производить сдвижку снега с территории и тротуаров, сброшенного при очистке кровель по окончании выполнения работ указанных в п.1.1., препятствующего движению пешеходов на расстояние не менее 2 м от объекта.</w:t>
      </w:r>
    </w:p>
    <w:p w:rsidR="009F26BC" w:rsidRPr="00340A80" w:rsidRDefault="009F26BC" w:rsidP="009F26BC">
      <w:pPr>
        <w:tabs>
          <w:tab w:val="left" w:pos="426"/>
          <w:tab w:val="left" w:pos="1276"/>
        </w:tabs>
        <w:ind w:right="-1" w:firstLine="567"/>
        <w:jc w:val="both"/>
        <w:rPr>
          <w:highlight w:val="white"/>
        </w:rPr>
      </w:pPr>
      <w:r w:rsidRPr="00340A80">
        <w:t>4.2.4.</w:t>
      </w:r>
      <w:r>
        <w:tab/>
      </w:r>
      <w:r w:rsidRPr="00340A80">
        <w:t xml:space="preserve">Не допускать действий, приводящих к созданию угрозы безопасности граждан и собственного персонала, находящихся на придомовой территории многоквартирных домов </w:t>
      </w:r>
      <w:r w:rsidRPr="00340A80">
        <w:rPr>
          <w:highlight w:val="white"/>
        </w:rPr>
        <w:t>в рамках исполнения обязательств по настоящему Договору.</w:t>
      </w:r>
    </w:p>
    <w:p w:rsidR="009F26BC" w:rsidRPr="00340A80" w:rsidRDefault="009F26BC" w:rsidP="009F26BC">
      <w:pPr>
        <w:tabs>
          <w:tab w:val="left" w:pos="1276"/>
        </w:tabs>
        <w:ind w:right="-1" w:firstLine="567"/>
        <w:jc w:val="both"/>
      </w:pPr>
      <w:r w:rsidRPr="00340A80">
        <w:t>4.2.5.</w:t>
      </w:r>
      <w:r>
        <w:tab/>
      </w:r>
      <w:r w:rsidRPr="00340A80">
        <w:t>Обеспечивать выполнение соблюдение правил техники безопасности, противопожарной безопасности, охраны труда, охраны окружающей среды в соответствии с требованиями действующего законодательства.</w:t>
      </w:r>
    </w:p>
    <w:p w:rsidR="009F26BC" w:rsidRPr="00340A80" w:rsidRDefault="009F26BC" w:rsidP="009F26BC">
      <w:pPr>
        <w:tabs>
          <w:tab w:val="left" w:pos="1276"/>
        </w:tabs>
        <w:ind w:right="-1" w:firstLine="567"/>
        <w:jc w:val="both"/>
        <w:rPr>
          <w:highlight w:val="white"/>
        </w:rPr>
      </w:pPr>
      <w:r w:rsidRPr="00340A80">
        <w:rPr>
          <w:highlight w:val="white"/>
        </w:rPr>
        <w:t>4.2.6.</w:t>
      </w:r>
      <w:r>
        <w:rPr>
          <w:highlight w:val="white"/>
        </w:rPr>
        <w:tab/>
      </w:r>
      <w:r w:rsidRPr="00340A80">
        <w:rPr>
          <w:highlight w:val="white"/>
        </w:rPr>
        <w:t>Не допускать в работе применение открытого огня.</w:t>
      </w:r>
    </w:p>
    <w:p w:rsidR="009F26BC" w:rsidRPr="00340A80" w:rsidRDefault="009F26BC" w:rsidP="009F26BC">
      <w:pPr>
        <w:tabs>
          <w:tab w:val="left" w:pos="1276"/>
        </w:tabs>
        <w:ind w:right="-1" w:firstLine="567"/>
        <w:jc w:val="both"/>
        <w:rPr>
          <w:highlight w:val="white"/>
        </w:rPr>
      </w:pPr>
      <w:r w:rsidRPr="00340A80">
        <w:rPr>
          <w:highlight w:val="white"/>
        </w:rPr>
        <w:t>4.2.7.</w:t>
      </w:r>
      <w:r>
        <w:rPr>
          <w:highlight w:val="white"/>
        </w:rPr>
        <w:tab/>
      </w:r>
      <w:r w:rsidRPr="00340A80">
        <w:rPr>
          <w:highlight w:val="white"/>
        </w:rPr>
        <w:t>Предоставлять ЗАКАЗЧИКУ информацию, связанную с исполнением настоящего Договора.</w:t>
      </w:r>
    </w:p>
    <w:p w:rsidR="009F26BC" w:rsidRPr="00340A80" w:rsidRDefault="009F26BC" w:rsidP="009F26BC">
      <w:pPr>
        <w:tabs>
          <w:tab w:val="left" w:pos="1276"/>
        </w:tabs>
        <w:ind w:right="-1" w:firstLine="567"/>
        <w:jc w:val="both"/>
        <w:rPr>
          <w:highlight w:val="white"/>
        </w:rPr>
      </w:pPr>
      <w:r w:rsidRPr="00340A80">
        <w:rPr>
          <w:highlight w:val="white"/>
        </w:rPr>
        <w:t>4.2.8.</w:t>
      </w:r>
      <w:r>
        <w:rPr>
          <w:highlight w:val="white"/>
        </w:rPr>
        <w:tab/>
      </w:r>
      <w:r w:rsidRPr="00340A80">
        <w:rPr>
          <w:highlight w:val="white"/>
        </w:rPr>
        <w:t xml:space="preserve">В любое время по требованию и совместно с ЗАКАЗЧИКОМ проводить проверки контроля качества оказываемых ИСПОЛНИТЕЛЕМ Услуг, по результатам которых </w:t>
      </w:r>
      <w:r w:rsidRPr="00340A80">
        <w:t>составлять и подписывать соответствующие Акты.</w:t>
      </w:r>
    </w:p>
    <w:p w:rsidR="009F26BC" w:rsidRPr="00340A80" w:rsidRDefault="009F26BC" w:rsidP="009F26BC">
      <w:pPr>
        <w:tabs>
          <w:tab w:val="left" w:pos="1276"/>
        </w:tabs>
        <w:ind w:right="-1" w:firstLine="567"/>
        <w:jc w:val="both"/>
      </w:pPr>
      <w:r w:rsidRPr="00340A80">
        <w:t>4.2.9.</w:t>
      </w:r>
      <w:r>
        <w:tab/>
      </w:r>
      <w:r w:rsidRPr="00340A80">
        <w:t xml:space="preserve">Самостоятельно разрешать вопросы, возникшие при работе с контрольными, ревизионными, правоохранительными органами по вопросам, относящимся деятельности ИСПОЛНИТЕЛЯ в рамках настоящего договора. </w:t>
      </w:r>
    </w:p>
    <w:p w:rsidR="009F26BC" w:rsidRPr="00340A80" w:rsidRDefault="009F26BC" w:rsidP="009F26BC">
      <w:pPr>
        <w:tabs>
          <w:tab w:val="left" w:pos="1276"/>
        </w:tabs>
        <w:ind w:right="-1" w:firstLine="567"/>
        <w:jc w:val="both"/>
      </w:pPr>
      <w:r w:rsidRPr="00340A80">
        <w:t>4.2.10.</w:t>
      </w:r>
      <w:r>
        <w:tab/>
      </w:r>
      <w:r w:rsidRPr="00340A80">
        <w:t>Исполнитель не имеет права передавать свои права и обязательства (включая долги по платежам), вытекающие из договора, третьим лицам без письменного согласия на то Заказчика.</w:t>
      </w:r>
    </w:p>
    <w:p w:rsidR="009F26BC" w:rsidRPr="00901F07" w:rsidRDefault="009F26BC" w:rsidP="009F26BC">
      <w:pPr>
        <w:tabs>
          <w:tab w:val="left" w:pos="993"/>
        </w:tabs>
        <w:ind w:right="-1" w:firstLine="567"/>
        <w:jc w:val="both"/>
        <w:rPr>
          <w:b/>
          <w:highlight w:val="white"/>
        </w:rPr>
      </w:pPr>
      <w:r w:rsidRPr="00901F07">
        <w:rPr>
          <w:b/>
          <w:highlight w:val="white"/>
        </w:rPr>
        <w:t>4.3.</w:t>
      </w:r>
      <w:r>
        <w:rPr>
          <w:b/>
          <w:highlight w:val="white"/>
        </w:rPr>
        <w:tab/>
      </w:r>
      <w:r w:rsidRPr="00901F07">
        <w:rPr>
          <w:b/>
          <w:highlight w:val="white"/>
        </w:rPr>
        <w:t>ЗАКАЗЧИК вправе:</w:t>
      </w:r>
    </w:p>
    <w:p w:rsidR="009F26BC" w:rsidRPr="00340A80" w:rsidRDefault="009F26BC" w:rsidP="009F26BC">
      <w:pPr>
        <w:tabs>
          <w:tab w:val="left" w:pos="1276"/>
        </w:tabs>
        <w:ind w:right="-1" w:firstLine="567"/>
        <w:jc w:val="both"/>
      </w:pPr>
      <w:r w:rsidRPr="00340A80">
        <w:rPr>
          <w:highlight w:val="white"/>
        </w:rPr>
        <w:t>4.3.1.</w:t>
      </w:r>
      <w:r>
        <w:rPr>
          <w:highlight w:val="white"/>
        </w:rPr>
        <w:tab/>
      </w:r>
      <w:r w:rsidRPr="00340A80">
        <w:rPr>
          <w:highlight w:val="white"/>
        </w:rPr>
        <w:t xml:space="preserve">Осуществлять </w:t>
      </w:r>
      <w:proofErr w:type="gramStart"/>
      <w:r w:rsidRPr="00340A80">
        <w:rPr>
          <w:highlight w:val="white"/>
        </w:rPr>
        <w:t>контроль за</w:t>
      </w:r>
      <w:proofErr w:type="gramEnd"/>
      <w:r w:rsidRPr="00340A80">
        <w:rPr>
          <w:highlight w:val="white"/>
        </w:rPr>
        <w:t xml:space="preserve"> выполнением ИСПОЛНИТЕЛЕМ принятых на себя обязательств в соответствии с условиями настоящего Договора, в том числе проводить проверки контроля качества оказываемых Услуг</w:t>
      </w:r>
      <w:r w:rsidRPr="00340A80">
        <w:t>.</w:t>
      </w:r>
    </w:p>
    <w:p w:rsidR="009F26BC" w:rsidRPr="00340A80" w:rsidRDefault="009F26BC" w:rsidP="009F26BC">
      <w:pPr>
        <w:tabs>
          <w:tab w:val="left" w:pos="1276"/>
        </w:tabs>
        <w:ind w:right="-1" w:firstLine="567"/>
        <w:jc w:val="both"/>
      </w:pPr>
      <w:r w:rsidRPr="00340A80">
        <w:lastRenderedPageBreak/>
        <w:t>4.3.2.</w:t>
      </w:r>
      <w:r>
        <w:tab/>
      </w:r>
      <w:r w:rsidRPr="00340A80">
        <w:t xml:space="preserve">Подавать заявки ИСПОЛНИТЕЛЮ на выполнение Услуг указанных в п.1.1. по отдельным адресам обслуживаемого жилищного фонда. </w:t>
      </w:r>
    </w:p>
    <w:p w:rsidR="009F26BC" w:rsidRPr="00340A80" w:rsidRDefault="009F26BC" w:rsidP="009F26BC">
      <w:pPr>
        <w:tabs>
          <w:tab w:val="left" w:pos="1276"/>
        </w:tabs>
        <w:ind w:right="-1" w:firstLine="567"/>
        <w:jc w:val="both"/>
        <w:rPr>
          <w:highlight w:val="white"/>
        </w:rPr>
      </w:pPr>
      <w:r w:rsidRPr="00340A80">
        <w:rPr>
          <w:highlight w:val="white"/>
        </w:rPr>
        <w:t>4.3.3.</w:t>
      </w:r>
      <w:r>
        <w:rPr>
          <w:highlight w:val="white"/>
        </w:rPr>
        <w:tab/>
      </w:r>
      <w:r w:rsidRPr="00340A80">
        <w:rPr>
          <w:highlight w:val="white"/>
        </w:rPr>
        <w:t>Удерживать из сумм, причитающихся к перечислению, суммы штрафов и пеней.</w:t>
      </w:r>
    </w:p>
    <w:p w:rsidR="009F26BC" w:rsidRPr="00340A80" w:rsidRDefault="009F26BC" w:rsidP="009F26BC">
      <w:pPr>
        <w:tabs>
          <w:tab w:val="left" w:pos="1276"/>
        </w:tabs>
        <w:ind w:right="-1" w:firstLine="567"/>
        <w:jc w:val="both"/>
      </w:pPr>
      <w:r w:rsidRPr="00340A80">
        <w:t>4.3.4.</w:t>
      </w:r>
      <w:r>
        <w:tab/>
      </w:r>
      <w:r w:rsidRPr="00340A80">
        <w:t>При выявлении недостатков при оказании Услуг по договору требовать от ИСПОЛНИТЕЛЯ:</w:t>
      </w:r>
    </w:p>
    <w:p w:rsidR="009F26BC" w:rsidRPr="00340A80" w:rsidRDefault="009F26BC" w:rsidP="009F26BC">
      <w:pPr>
        <w:tabs>
          <w:tab w:val="left" w:pos="1276"/>
        </w:tabs>
        <w:ind w:right="-1" w:firstLine="567"/>
        <w:jc w:val="both"/>
      </w:pPr>
      <w:r w:rsidRPr="00340A80">
        <w:t>- безвозмездно устранить недостатки, возникшие по его вине, а именно: произвести ремонт кровли поврежденной при очистке.</w:t>
      </w:r>
    </w:p>
    <w:p w:rsidR="009F26BC" w:rsidRPr="00901F07" w:rsidRDefault="009F26BC" w:rsidP="009F26BC">
      <w:pPr>
        <w:tabs>
          <w:tab w:val="left" w:pos="993"/>
        </w:tabs>
        <w:ind w:right="-1" w:firstLine="567"/>
        <w:jc w:val="both"/>
        <w:rPr>
          <w:b/>
        </w:rPr>
      </w:pPr>
      <w:r w:rsidRPr="00901F07">
        <w:rPr>
          <w:b/>
        </w:rPr>
        <w:t>4.4.</w:t>
      </w:r>
      <w:r w:rsidRPr="00901F07">
        <w:rPr>
          <w:b/>
        </w:rPr>
        <w:tab/>
        <w:t>ИСПОЛНИТЕЛЬ вправе:</w:t>
      </w:r>
    </w:p>
    <w:p w:rsidR="009F26BC" w:rsidRPr="00340A80" w:rsidRDefault="009F26BC" w:rsidP="009F26BC">
      <w:pPr>
        <w:tabs>
          <w:tab w:val="left" w:pos="1276"/>
        </w:tabs>
        <w:ind w:right="-1" w:firstLine="567"/>
        <w:jc w:val="both"/>
        <w:rPr>
          <w:highlight w:val="white"/>
        </w:rPr>
      </w:pPr>
      <w:r>
        <w:rPr>
          <w:highlight w:val="white"/>
        </w:rPr>
        <w:t>4.4.1</w:t>
      </w:r>
      <w:proofErr w:type="gramStart"/>
      <w:r>
        <w:rPr>
          <w:highlight w:val="white"/>
        </w:rPr>
        <w:tab/>
      </w:r>
      <w:r w:rsidRPr="00340A80">
        <w:rPr>
          <w:highlight w:val="white"/>
        </w:rPr>
        <w:t>Т</w:t>
      </w:r>
      <w:proofErr w:type="gramEnd"/>
      <w:r w:rsidRPr="00340A80">
        <w:rPr>
          <w:highlight w:val="white"/>
        </w:rPr>
        <w:t>ребовать своевременной оплаты ЗАКАЗЧИКОМ оказанных ему Услуг, согласно условиям настоящего Договора.</w:t>
      </w:r>
    </w:p>
    <w:p w:rsidR="009F26BC" w:rsidRPr="00340A80" w:rsidRDefault="009F26BC" w:rsidP="009F26BC">
      <w:pPr>
        <w:spacing w:before="240" w:after="240"/>
        <w:ind w:left="720" w:right="113"/>
        <w:jc w:val="center"/>
        <w:rPr>
          <w:b/>
          <w:spacing w:val="-2"/>
        </w:rPr>
      </w:pPr>
      <w:r>
        <w:rPr>
          <w:b/>
          <w:spacing w:val="-2"/>
        </w:rPr>
        <w:t xml:space="preserve">5. </w:t>
      </w:r>
      <w:r w:rsidRPr="00340A80">
        <w:rPr>
          <w:b/>
          <w:spacing w:val="-2"/>
        </w:rPr>
        <w:t>Порядок сдачи-приема работ</w:t>
      </w:r>
    </w:p>
    <w:p w:rsidR="009F26BC" w:rsidRPr="00340A80" w:rsidRDefault="009F26BC" w:rsidP="00CF30AE">
      <w:pPr>
        <w:numPr>
          <w:ilvl w:val="1"/>
          <w:numId w:val="30"/>
        </w:numPr>
        <w:tabs>
          <w:tab w:val="left" w:pos="993"/>
        </w:tabs>
        <w:ind w:left="0" w:right="40" w:firstLine="567"/>
        <w:jc w:val="both"/>
      </w:pPr>
      <w:proofErr w:type="gramStart"/>
      <w:r w:rsidRPr="00340A80">
        <w:rPr>
          <w:highlight w:val="white"/>
        </w:rPr>
        <w:t xml:space="preserve">Два раза в месяц (15-го и 30-го </w:t>
      </w:r>
      <w:r>
        <w:rPr>
          <w:highlight w:val="white"/>
        </w:rPr>
        <w:t xml:space="preserve">числа </w:t>
      </w:r>
      <w:r w:rsidRPr="00340A80">
        <w:rPr>
          <w:highlight w:val="white"/>
        </w:rPr>
        <w:t>каждого месяца) в рамках срока действия договора, предоставлять ЗАКАЗЧИКУ (либо лицу, его замещающему) Акт сдачи-приёмки оказанных Услуг с указанием адресов и объемов работ по каждому адресу, на основании подписанных промежуточных актов выполненных работ (</w:t>
      </w:r>
      <w:r w:rsidRPr="00340A80">
        <w:rPr>
          <w:b/>
          <w:highlight w:val="white"/>
        </w:rPr>
        <w:t>Приложение №3</w:t>
      </w:r>
      <w:r w:rsidRPr="00340A80">
        <w:rPr>
          <w:highlight w:val="white"/>
        </w:rPr>
        <w:t>), с обязательным приложением фотоматериала, фиксирующим состояние кровли до начала и после завершения работ,  счет-фактуру,  счет на оплату</w:t>
      </w:r>
      <w:r w:rsidRPr="00340A80">
        <w:t xml:space="preserve">. </w:t>
      </w:r>
      <w:proofErr w:type="gramEnd"/>
    </w:p>
    <w:p w:rsidR="009F26BC" w:rsidRPr="00340A80" w:rsidRDefault="009F26BC" w:rsidP="00CF30AE">
      <w:pPr>
        <w:numPr>
          <w:ilvl w:val="1"/>
          <w:numId w:val="30"/>
        </w:numPr>
        <w:tabs>
          <w:tab w:val="left" w:pos="426"/>
          <w:tab w:val="left" w:pos="993"/>
        </w:tabs>
        <w:ind w:left="0" w:right="20" w:firstLine="567"/>
        <w:jc w:val="both"/>
      </w:pPr>
      <w:r w:rsidRPr="00340A80">
        <w:t>Подписывать промежуточные акты имеют право назначенные ЗАКАЗЧИКОМ уполномоченные лица, председатели совета домов.</w:t>
      </w:r>
    </w:p>
    <w:p w:rsidR="009F26BC" w:rsidRPr="00340A80" w:rsidRDefault="009F26BC" w:rsidP="00CF30AE">
      <w:pPr>
        <w:numPr>
          <w:ilvl w:val="1"/>
          <w:numId w:val="31"/>
        </w:numPr>
        <w:tabs>
          <w:tab w:val="left" w:pos="-142"/>
          <w:tab w:val="left" w:pos="142"/>
          <w:tab w:val="left" w:pos="284"/>
          <w:tab w:val="left" w:pos="426"/>
          <w:tab w:val="left" w:pos="993"/>
        </w:tabs>
        <w:ind w:left="0" w:right="20" w:firstLine="567"/>
        <w:jc w:val="both"/>
      </w:pPr>
      <w:r w:rsidRPr="00340A80">
        <w:t>В случае мотивированного отказа ЗАКАЗЧИКА от приемки работ, сторонами составляется двусторонний акт с перечнем недостатков.</w:t>
      </w:r>
    </w:p>
    <w:p w:rsidR="009F26BC" w:rsidRPr="00340A80" w:rsidRDefault="009F26BC" w:rsidP="00CF30AE">
      <w:pPr>
        <w:numPr>
          <w:ilvl w:val="1"/>
          <w:numId w:val="31"/>
        </w:numPr>
        <w:tabs>
          <w:tab w:val="left" w:pos="-142"/>
          <w:tab w:val="left" w:pos="142"/>
          <w:tab w:val="left" w:pos="284"/>
          <w:tab w:val="left" w:pos="426"/>
          <w:tab w:val="left" w:pos="993"/>
        </w:tabs>
        <w:ind w:left="0" w:right="20" w:firstLine="567"/>
        <w:jc w:val="both"/>
      </w:pPr>
      <w:r w:rsidRPr="00340A80">
        <w:t>Недостатки по очистке кровель снега и наледи исправляются ИСПОЛНИТЕЛЕМ в течение 24-х часов, с момента предъявления претензий ЗАКАЗЧИКОМ.</w:t>
      </w:r>
    </w:p>
    <w:p w:rsidR="009F26BC" w:rsidRPr="00340A80" w:rsidRDefault="009F26BC" w:rsidP="009F26BC">
      <w:pPr>
        <w:shd w:val="clear" w:color="auto" w:fill="FFFFFF"/>
        <w:tabs>
          <w:tab w:val="left" w:pos="284"/>
          <w:tab w:val="left" w:pos="426"/>
        </w:tabs>
        <w:autoSpaceDE w:val="0"/>
        <w:autoSpaceDN w:val="0"/>
        <w:adjustRightInd w:val="0"/>
        <w:spacing w:before="240" w:after="240"/>
        <w:jc w:val="center"/>
        <w:rPr>
          <w:b/>
        </w:rPr>
      </w:pPr>
      <w:r>
        <w:rPr>
          <w:b/>
        </w:rPr>
        <w:t xml:space="preserve">6. </w:t>
      </w:r>
      <w:r w:rsidRPr="00340A80">
        <w:rPr>
          <w:b/>
        </w:rPr>
        <w:t>Ответственность сторон</w:t>
      </w:r>
    </w:p>
    <w:p w:rsidR="009F26BC" w:rsidRPr="00340A80" w:rsidRDefault="009F26BC" w:rsidP="00CF30AE">
      <w:pPr>
        <w:numPr>
          <w:ilvl w:val="1"/>
          <w:numId w:val="32"/>
        </w:numPr>
        <w:shd w:val="clear" w:color="auto" w:fill="FFFFFF"/>
        <w:tabs>
          <w:tab w:val="left" w:pos="993"/>
        </w:tabs>
        <w:autoSpaceDE w:val="0"/>
        <w:autoSpaceDN w:val="0"/>
        <w:adjustRightInd w:val="0"/>
        <w:ind w:left="0" w:firstLine="567"/>
        <w:jc w:val="both"/>
      </w:pPr>
      <w:r w:rsidRPr="00340A80">
        <w:t xml:space="preserve">ИСПОЛНИТЕЛЬ и ЗАКАЗЧИК за неисполнение, либо ненадлежащее  исполнение  принятых по настоящему договору  обязательств  несут ответственность  в  соответствии с настоящим договором  и законодательством, действующим на территории  РФ. </w:t>
      </w:r>
    </w:p>
    <w:p w:rsidR="009F26BC" w:rsidRPr="00340A80" w:rsidRDefault="009F26BC" w:rsidP="00CF30AE">
      <w:pPr>
        <w:numPr>
          <w:ilvl w:val="1"/>
          <w:numId w:val="32"/>
        </w:numPr>
        <w:shd w:val="clear" w:color="auto" w:fill="FFFFFF"/>
        <w:tabs>
          <w:tab w:val="left" w:pos="709"/>
          <w:tab w:val="left" w:pos="993"/>
        </w:tabs>
        <w:autoSpaceDE w:val="0"/>
        <w:autoSpaceDN w:val="0"/>
        <w:adjustRightInd w:val="0"/>
        <w:ind w:left="0" w:firstLine="567"/>
        <w:jc w:val="both"/>
      </w:pPr>
      <w:r w:rsidRPr="00340A80">
        <w:t>Сторона, нарушившая договор, обязана возместить другой стороне причиненные таким нарушением убытки и уплатить неустойку, предусмотренную настоящим договором. Возмещение убытков и уплата неустойки не освобождает сторону,  нарушившую договор, от исполнения своих обязательств в натуре.</w:t>
      </w:r>
    </w:p>
    <w:p w:rsidR="009F26BC" w:rsidRPr="00340A80" w:rsidRDefault="009F26BC" w:rsidP="00CF30AE">
      <w:pPr>
        <w:numPr>
          <w:ilvl w:val="1"/>
          <w:numId w:val="32"/>
        </w:numPr>
        <w:shd w:val="clear" w:color="auto" w:fill="FFFFFF"/>
        <w:tabs>
          <w:tab w:val="left" w:pos="709"/>
          <w:tab w:val="left" w:pos="993"/>
        </w:tabs>
        <w:autoSpaceDE w:val="0"/>
        <w:autoSpaceDN w:val="0"/>
        <w:adjustRightInd w:val="0"/>
        <w:ind w:left="0" w:firstLine="567"/>
        <w:jc w:val="both"/>
      </w:pPr>
      <w:r w:rsidRPr="00340A80">
        <w:t>В случаях, когда работы выполнены ИСПОЛНИТЕЛЕМ с отступлениями от настоящего договора, ухудшившими результат работы, или с иными недостатками, препятствующими использованию результатов Работы по назначению, Заказчик вправе по своему усмотрению:</w:t>
      </w:r>
    </w:p>
    <w:p w:rsidR="009F26BC" w:rsidRPr="00340A80" w:rsidRDefault="009F26BC" w:rsidP="00CF30AE">
      <w:pPr>
        <w:numPr>
          <w:ilvl w:val="2"/>
          <w:numId w:val="32"/>
        </w:numPr>
        <w:tabs>
          <w:tab w:val="left" w:pos="1276"/>
        </w:tabs>
        <w:autoSpaceDE w:val="0"/>
        <w:autoSpaceDN w:val="0"/>
        <w:adjustRightInd w:val="0"/>
        <w:ind w:left="0" w:firstLine="567"/>
        <w:jc w:val="both"/>
      </w:pPr>
      <w:r w:rsidRPr="00340A80">
        <w:t xml:space="preserve">Потребовать </w:t>
      </w:r>
      <w:proofErr w:type="gramStart"/>
      <w:r w:rsidRPr="00340A80">
        <w:t>от</w:t>
      </w:r>
      <w:proofErr w:type="gramEnd"/>
      <w:r w:rsidRPr="00340A80">
        <w:t xml:space="preserve"> </w:t>
      </w:r>
      <w:proofErr w:type="gramStart"/>
      <w:r w:rsidRPr="00340A80">
        <w:t>ИСПОЛНИТЕЛЬ</w:t>
      </w:r>
      <w:proofErr w:type="gramEnd"/>
      <w:r w:rsidRPr="00340A80">
        <w:t xml:space="preserve"> безвозмездного устранения недостатков в разумный срок; </w:t>
      </w:r>
    </w:p>
    <w:p w:rsidR="009F26BC" w:rsidRPr="00340A80" w:rsidRDefault="009F26BC" w:rsidP="00CF30AE">
      <w:pPr>
        <w:numPr>
          <w:ilvl w:val="2"/>
          <w:numId w:val="32"/>
        </w:numPr>
        <w:tabs>
          <w:tab w:val="left" w:pos="1276"/>
        </w:tabs>
        <w:autoSpaceDE w:val="0"/>
        <w:autoSpaceDN w:val="0"/>
        <w:adjustRightInd w:val="0"/>
        <w:ind w:left="0" w:firstLine="567"/>
        <w:jc w:val="both"/>
      </w:pPr>
      <w:r w:rsidRPr="00340A80">
        <w:t>Потребовать от ИСПОЛНИТЕЛЯ соразмерного уменьшения установленной за работу цены;</w:t>
      </w:r>
    </w:p>
    <w:p w:rsidR="009F26BC" w:rsidRPr="00340A80" w:rsidRDefault="009F26BC" w:rsidP="00CF30AE">
      <w:pPr>
        <w:numPr>
          <w:ilvl w:val="2"/>
          <w:numId w:val="32"/>
        </w:numPr>
        <w:tabs>
          <w:tab w:val="left" w:pos="1276"/>
        </w:tabs>
        <w:autoSpaceDE w:val="0"/>
        <w:autoSpaceDN w:val="0"/>
        <w:adjustRightInd w:val="0"/>
        <w:ind w:left="0" w:firstLine="567"/>
        <w:jc w:val="both"/>
      </w:pPr>
      <w:r w:rsidRPr="00340A80">
        <w:t>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9F26BC" w:rsidRPr="00340A80" w:rsidRDefault="009F26BC" w:rsidP="00CF30AE">
      <w:pPr>
        <w:numPr>
          <w:ilvl w:val="2"/>
          <w:numId w:val="32"/>
        </w:numPr>
        <w:tabs>
          <w:tab w:val="left" w:pos="1276"/>
        </w:tabs>
        <w:autoSpaceDE w:val="0"/>
        <w:autoSpaceDN w:val="0"/>
        <w:adjustRightInd w:val="0"/>
        <w:ind w:left="0" w:firstLine="567"/>
        <w:jc w:val="both"/>
      </w:pPr>
      <w:r w:rsidRPr="00340A80">
        <w:t xml:space="preserve">За ущерб, причиненный третьему лицу в процессе и после выполнения работ (из-за некачественного их выполнения), отвечает ИСПОЛНИТЕЛЬ, если не докажет, что ущерб был причинен вследствие обстоятельств, за которые отвечает ЗАКАЗЧИК. </w:t>
      </w:r>
    </w:p>
    <w:p w:rsidR="009F26BC" w:rsidRPr="00340A80"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r w:rsidRPr="00340A80">
        <w:t xml:space="preserve">Риск случайной гибели или случайного повреждения результата выполненной работы до ее окончательной приемки ЗАКАЗЧИКОМ несет ИСПОЛНИТЕЛЬ.  </w:t>
      </w:r>
    </w:p>
    <w:p w:rsidR="009F26BC" w:rsidRPr="00340A80"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r w:rsidRPr="00340A80">
        <w:t xml:space="preserve">За нарушение сроков выполнения работ по заявке, ЗАКАЗЧИК вправе в бесспорном (внесудебном) порядке вычесть у ИСПОЛНИТЕЛЯ неустойку-штраф в размере 10 (десяти) % </w:t>
      </w:r>
      <w:r w:rsidRPr="00340A80">
        <w:lastRenderedPageBreak/>
        <w:t xml:space="preserve">от итоговой  суммы выполняемой заявки, указанной в п. 2.1. настоящего договора, при условии, что нарушение сроков выполнения заявки произошло по вине ИСПОЛНИТЕЛЯ. </w:t>
      </w:r>
    </w:p>
    <w:p w:rsidR="009F26BC"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proofErr w:type="gramStart"/>
      <w:r w:rsidRPr="00340A80">
        <w:t>В случаях, если ИСПОЛНИТЕЛЬ при выполнении работ неоднократно допускал несоблюдение сроков и некачественное исполнение заявки,  нарушал правила по охране труда и промышленной безопасности, скрывал факты нанесения ущерба имуществу ЗАКАЗЧИКА и третьих лиц,  а также совершал другие нарушения, указанные в п. 4.2. настоящего договора, ЗАКАЗЧИК вправе в одностороннем порядке отказаться от исполнения договора и принять решение о расторжении договора, ИСПОЛНИТЕЛЬ обязан</w:t>
      </w:r>
      <w:proofErr w:type="gramEnd"/>
      <w:r w:rsidRPr="00340A80">
        <w:t xml:space="preserve"> уплатить ЗАКАЗЧИКУ штраф в размере 30% от общей сумы стоимости выполненных работ по заявкам (п. 2.1.) и выплаченной на день расторжения договора.  </w:t>
      </w:r>
    </w:p>
    <w:p w:rsidR="009F26BC" w:rsidRPr="00B864A0" w:rsidRDefault="009F26BC" w:rsidP="00CF30AE">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B864A0">
        <w:rPr>
          <w:rFonts w:ascii="Times New Roman" w:hAnsi="Times New Roman"/>
          <w:sz w:val="24"/>
        </w:rPr>
        <w:t xml:space="preserve">В случае нарушения Заказчиком сроков оплаты за работы (п. 3.2. настоящего Договора), Исполнитель вправе требовать от Заказчика пеню в размере </w:t>
      </w:r>
      <w:r w:rsidRPr="00B864A0">
        <w:rPr>
          <w:rFonts w:ascii="Times New Roman" w:hAnsi="Times New Roman"/>
          <w:color w:val="000000"/>
          <w:sz w:val="24"/>
        </w:rPr>
        <w:t>0,03% (ноль целых три сотых) от суммы задолженности за каждый календарный день просрочки</w:t>
      </w:r>
      <w:r w:rsidRPr="00B864A0">
        <w:rPr>
          <w:rFonts w:ascii="Times New Roman" w:hAnsi="Times New Roman"/>
          <w:sz w:val="24"/>
        </w:rPr>
        <w:t>, если такая просрочка не вызвана обстоятельствами непреодолимой силы.</w:t>
      </w:r>
    </w:p>
    <w:p w:rsidR="009F26BC" w:rsidRPr="00B864A0" w:rsidRDefault="009F26BC" w:rsidP="00CF30AE">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B864A0">
        <w:rPr>
          <w:rFonts w:ascii="Times New Roman" w:hAnsi="Times New Roman"/>
          <w:sz w:val="24"/>
        </w:rPr>
        <w:t>Уплата неустоек и штрафов не освобождает Стороны от исполнения обязательств по настоящему договору и устранения нарушений.</w:t>
      </w:r>
    </w:p>
    <w:p w:rsidR="009F26BC" w:rsidRPr="00340A80"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r w:rsidRPr="00B864A0">
        <w:t>Стороны освобождаются от ответственности</w:t>
      </w:r>
      <w:r w:rsidRPr="00340A80">
        <w:t xml:space="preserve"> за нарушение обязательств, вытекающих из настоящего договора, если такое нарушение явилось следствием обстоятельств непреодолимой силы, т.е. чрезвычайных и непредотвратимых при данных условиях обстоятельств, препятствующих или делающих невозможным надлежащее исполнение  обязательств. О наличии таких обстоятель</w:t>
      </w:r>
      <w:proofErr w:type="gramStart"/>
      <w:r w:rsidRPr="00340A80">
        <w:t>ств ст</w:t>
      </w:r>
      <w:proofErr w:type="gramEnd"/>
      <w:r w:rsidRPr="00340A80">
        <w:t>орона, подвергшаяся  их воздействию, обязана незамедлительно уведомить другую сторону. Подтверждением действию таких обстоятель</w:t>
      </w:r>
      <w:proofErr w:type="gramStart"/>
      <w:r w:rsidRPr="00340A80">
        <w:t>ств сл</w:t>
      </w:r>
      <w:proofErr w:type="gramEnd"/>
      <w:r w:rsidRPr="00340A80">
        <w:t>ужит документ, выданный соответствующим органом.</w:t>
      </w:r>
    </w:p>
    <w:p w:rsidR="009F26BC" w:rsidRPr="00340A80"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r w:rsidRPr="00340A80">
        <w:t>ИПОЛНИТЕЛЬ несет ответственность за все случаи и происшествия, случившееся по его вине при исполнении обязательств по договору, в том числе и за сотрудников своей фирмы и третьих лиц, привлекаемых к работам.</w:t>
      </w:r>
    </w:p>
    <w:p w:rsidR="009F26BC" w:rsidRPr="00340A80" w:rsidRDefault="009F26BC" w:rsidP="00CF30AE">
      <w:pPr>
        <w:numPr>
          <w:ilvl w:val="1"/>
          <w:numId w:val="32"/>
        </w:numPr>
        <w:shd w:val="clear" w:color="auto" w:fill="FFFFFF"/>
        <w:tabs>
          <w:tab w:val="left" w:pos="900"/>
          <w:tab w:val="left" w:pos="993"/>
        </w:tabs>
        <w:autoSpaceDE w:val="0"/>
        <w:autoSpaceDN w:val="0"/>
        <w:adjustRightInd w:val="0"/>
        <w:ind w:left="0" w:firstLine="567"/>
        <w:jc w:val="both"/>
      </w:pPr>
      <w:r w:rsidRPr="00340A80">
        <w:t>ИСПОЛНИТЕЛЬ несет ответственность в полном объеме за вред, причиненный своими действиями, действиями своих сотрудников, действия  привлеченных им субподрядной организацией  в рамках исполнения настоящего Договора, жизни, здоровью, имуществу ЗАКАЗЧИКА и третьих лиц в соответствии с требованиями действующего законодательства РФ.</w:t>
      </w:r>
    </w:p>
    <w:p w:rsidR="009F26BC" w:rsidRPr="00340A80" w:rsidRDefault="009F26BC" w:rsidP="009F26BC">
      <w:pPr>
        <w:spacing w:before="240" w:after="240"/>
        <w:ind w:right="-1"/>
        <w:jc w:val="center"/>
        <w:rPr>
          <w:b/>
          <w:highlight w:val="white"/>
        </w:rPr>
      </w:pPr>
      <w:r w:rsidRPr="00340A80">
        <w:rPr>
          <w:b/>
          <w:highlight w:val="white"/>
        </w:rPr>
        <w:t>7. Обстоятельства непреодолимой силы</w:t>
      </w:r>
    </w:p>
    <w:p w:rsidR="009F26BC" w:rsidRPr="00340A80" w:rsidRDefault="009F26BC" w:rsidP="009F26BC">
      <w:pPr>
        <w:tabs>
          <w:tab w:val="left" w:pos="993"/>
        </w:tabs>
        <w:ind w:right="-1" w:firstLine="567"/>
        <w:jc w:val="both"/>
        <w:rPr>
          <w:spacing w:val="1"/>
        </w:rPr>
      </w:pPr>
      <w:r w:rsidRPr="00340A80">
        <w:t>7.1.</w:t>
      </w:r>
      <w:r>
        <w:tab/>
      </w:r>
      <w:proofErr w:type="gramStart"/>
      <w:r w:rsidRPr="00340A80">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 </w:t>
      </w:r>
      <w:proofErr w:type="gramEnd"/>
    </w:p>
    <w:p w:rsidR="009F26BC" w:rsidRDefault="009F26BC" w:rsidP="009F26BC">
      <w:pPr>
        <w:tabs>
          <w:tab w:val="left" w:pos="993"/>
        </w:tabs>
        <w:ind w:right="-1" w:firstLine="567"/>
        <w:jc w:val="both"/>
      </w:pPr>
      <w:r w:rsidRPr="00340A80">
        <w:t>7.2.</w:t>
      </w:r>
      <w:r>
        <w:tab/>
      </w:r>
      <w:r w:rsidRPr="00340A80">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F26BC" w:rsidRPr="00340A80" w:rsidRDefault="009F26BC" w:rsidP="009F26BC">
      <w:pPr>
        <w:tabs>
          <w:tab w:val="left" w:pos="993"/>
        </w:tabs>
        <w:ind w:right="-1" w:firstLine="567"/>
        <w:jc w:val="both"/>
      </w:pPr>
    </w:p>
    <w:p w:rsidR="009F26BC" w:rsidRDefault="009F26BC" w:rsidP="009F26BC">
      <w:pPr>
        <w:spacing w:before="240" w:after="240" w:line="276" w:lineRule="auto"/>
        <w:ind w:right="-1"/>
        <w:contextualSpacing/>
        <w:jc w:val="center"/>
        <w:rPr>
          <w:b/>
          <w:highlight w:val="white"/>
        </w:rPr>
      </w:pPr>
      <w:r w:rsidRPr="00340A80">
        <w:rPr>
          <w:b/>
          <w:highlight w:val="white"/>
        </w:rPr>
        <w:t>8. Разрешение споров</w:t>
      </w:r>
    </w:p>
    <w:p w:rsidR="009F26BC" w:rsidRPr="00340A80" w:rsidRDefault="009F26BC" w:rsidP="009F26BC">
      <w:pPr>
        <w:spacing w:before="240" w:after="240" w:line="276" w:lineRule="auto"/>
        <w:ind w:right="-1"/>
        <w:contextualSpacing/>
        <w:jc w:val="center"/>
        <w:rPr>
          <w:b/>
          <w:highlight w:val="white"/>
        </w:rPr>
      </w:pPr>
    </w:p>
    <w:p w:rsidR="009F26BC" w:rsidRPr="00340A80" w:rsidRDefault="009F26BC" w:rsidP="009F26BC">
      <w:pPr>
        <w:tabs>
          <w:tab w:val="left" w:pos="993"/>
        </w:tabs>
        <w:ind w:right="-1" w:firstLine="567"/>
        <w:jc w:val="both"/>
      </w:pPr>
      <w:r w:rsidRPr="00340A80">
        <w:t>8.1.</w:t>
      </w:r>
      <w:r>
        <w:tab/>
      </w:r>
      <w:r w:rsidRPr="00340A80">
        <w:t>Все споры и разногласия, возникающие при исполнении настоящего Договора, решаются СТОРОНАМИ путем переговоров.</w:t>
      </w:r>
    </w:p>
    <w:p w:rsidR="009F26BC" w:rsidRPr="00340A80" w:rsidRDefault="009F26BC" w:rsidP="009F26BC">
      <w:pPr>
        <w:tabs>
          <w:tab w:val="left" w:pos="993"/>
        </w:tabs>
        <w:ind w:right="-1" w:firstLine="567"/>
        <w:jc w:val="both"/>
      </w:pPr>
      <w:r w:rsidRPr="00340A80">
        <w:t>8.2.</w:t>
      </w:r>
      <w:r>
        <w:tab/>
      </w:r>
      <w:r w:rsidRPr="00340A80">
        <w:t>Если СТОРОНЫ не придут к соглашению путем переговоров, спор рассматривается в претензионном порядке. Срок рассмотрения претензии составляет не менее 15 (пятнадцати) рабочих дней со дня получения претензии.</w:t>
      </w:r>
    </w:p>
    <w:p w:rsidR="009F26BC" w:rsidRPr="00340A80" w:rsidRDefault="009F26BC" w:rsidP="009F26BC">
      <w:pPr>
        <w:tabs>
          <w:tab w:val="left" w:pos="993"/>
        </w:tabs>
        <w:ind w:right="-1" w:firstLine="567"/>
        <w:jc w:val="both"/>
      </w:pPr>
      <w:r w:rsidRPr="00340A80">
        <w:lastRenderedPageBreak/>
        <w:t>8.3.</w:t>
      </w:r>
      <w:r>
        <w:tab/>
      </w:r>
      <w:r w:rsidRPr="00340A80">
        <w:t>В случае если споры не будут урегулированы путём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9F26BC" w:rsidRDefault="009F26BC" w:rsidP="009F26BC">
      <w:pPr>
        <w:tabs>
          <w:tab w:val="left" w:pos="0"/>
          <w:tab w:val="left" w:pos="567"/>
        </w:tabs>
        <w:ind w:right="-1"/>
        <w:rPr>
          <w:highlight w:val="white"/>
        </w:rPr>
      </w:pPr>
      <w:r>
        <w:rPr>
          <w:highlight w:val="white"/>
        </w:rPr>
        <w:t xml:space="preserve">          </w:t>
      </w:r>
    </w:p>
    <w:p w:rsidR="009F26BC" w:rsidRPr="0060155D" w:rsidRDefault="009F26BC" w:rsidP="009F26BC">
      <w:pPr>
        <w:tabs>
          <w:tab w:val="left" w:pos="0"/>
          <w:tab w:val="left" w:pos="567"/>
        </w:tabs>
        <w:ind w:right="-1"/>
        <w:jc w:val="center"/>
        <w:rPr>
          <w:b/>
        </w:rPr>
      </w:pPr>
      <w:r w:rsidRPr="0060155D">
        <w:rPr>
          <w:b/>
          <w:highlight w:val="white"/>
        </w:rPr>
        <w:t xml:space="preserve">9. </w:t>
      </w:r>
      <w:r w:rsidRPr="0060155D">
        <w:rPr>
          <w:b/>
        </w:rPr>
        <w:t>Порядок внесения изменений, дополнений в Договор и его расторжения</w:t>
      </w:r>
    </w:p>
    <w:p w:rsidR="009F26BC" w:rsidRPr="00340A80" w:rsidRDefault="009F26BC" w:rsidP="009F26BC">
      <w:pPr>
        <w:tabs>
          <w:tab w:val="left" w:pos="993"/>
        </w:tabs>
        <w:ind w:right="-1" w:firstLine="567"/>
        <w:jc w:val="both"/>
      </w:pPr>
      <w:r w:rsidRPr="00340A80">
        <w:t>9.1.</w:t>
      </w:r>
      <w:r>
        <w:tab/>
      </w:r>
      <w:r w:rsidRPr="00340A80">
        <w:t>В настоящий Договор могут быть внесены изменения и дополнения, которые оформляются СТОРОНАМИ дополнительными соглашениями.</w:t>
      </w:r>
    </w:p>
    <w:p w:rsidR="009F26BC" w:rsidRDefault="009F26BC" w:rsidP="009F26BC">
      <w:pPr>
        <w:tabs>
          <w:tab w:val="left" w:pos="993"/>
        </w:tabs>
        <w:ind w:right="-1" w:firstLine="567"/>
        <w:jc w:val="both"/>
      </w:pPr>
      <w:r w:rsidRPr="00340A80">
        <w:t>9.2.</w:t>
      </w:r>
      <w:r>
        <w:tab/>
      </w:r>
      <w:r w:rsidRPr="00340A80">
        <w:t>Настоящий Договор может быть, досрочно расторгнут по основаниям, предусмотренным законодательством Российской Федерации, а также п. 6.6. настоящего Договора.</w:t>
      </w:r>
    </w:p>
    <w:p w:rsidR="009F26BC" w:rsidRDefault="009F26BC" w:rsidP="009F26BC">
      <w:pPr>
        <w:tabs>
          <w:tab w:val="left" w:pos="993"/>
        </w:tabs>
        <w:ind w:right="-1" w:firstLine="567"/>
        <w:jc w:val="both"/>
      </w:pPr>
    </w:p>
    <w:p w:rsidR="009F26BC" w:rsidRPr="00340A80" w:rsidRDefault="009F26BC" w:rsidP="009F26BC">
      <w:pPr>
        <w:tabs>
          <w:tab w:val="left" w:pos="993"/>
        </w:tabs>
        <w:ind w:right="-1" w:firstLine="567"/>
        <w:jc w:val="center"/>
        <w:rPr>
          <w:b/>
          <w:highlight w:val="white"/>
        </w:rPr>
      </w:pPr>
      <w:r w:rsidRPr="00340A80">
        <w:rPr>
          <w:b/>
          <w:highlight w:val="white"/>
        </w:rPr>
        <w:t>10. Срок действия договора</w:t>
      </w:r>
    </w:p>
    <w:p w:rsidR="009F26BC" w:rsidRPr="00340A80" w:rsidRDefault="009F26BC" w:rsidP="009F26BC">
      <w:pPr>
        <w:tabs>
          <w:tab w:val="left" w:pos="1134"/>
        </w:tabs>
        <w:ind w:right="-1" w:firstLine="567"/>
        <w:jc w:val="both"/>
        <w:rPr>
          <w:highlight w:val="white"/>
        </w:rPr>
      </w:pPr>
      <w:r w:rsidRPr="00340A80">
        <w:rPr>
          <w:highlight w:val="white"/>
        </w:rPr>
        <w:t>10.1.</w:t>
      </w:r>
      <w:r>
        <w:rPr>
          <w:highlight w:val="white"/>
        </w:rPr>
        <w:tab/>
      </w:r>
      <w:r w:rsidRPr="00340A80">
        <w:rPr>
          <w:highlight w:val="white"/>
        </w:rPr>
        <w:t xml:space="preserve">Настоящий Договор вступает в силу </w:t>
      </w:r>
      <w:r w:rsidRPr="00340A80">
        <w:t xml:space="preserve">с момента подписания обеими СТОРОНАМИ </w:t>
      </w:r>
      <w:r w:rsidRPr="00340A80">
        <w:rPr>
          <w:highlight w:val="white"/>
        </w:rPr>
        <w:t xml:space="preserve">и действует </w:t>
      </w:r>
      <w:r w:rsidRPr="00340A80">
        <w:t>до 31.0</w:t>
      </w:r>
      <w:r>
        <w:t>1</w:t>
      </w:r>
      <w:r w:rsidRPr="00340A80">
        <w:t>.201</w:t>
      </w:r>
      <w:r>
        <w:t>9</w:t>
      </w:r>
      <w:r w:rsidRPr="00340A80">
        <w:t xml:space="preserve"> г., а в части взаиморасчетов, до полного их исполнения СТОРОНАМИ.</w:t>
      </w:r>
    </w:p>
    <w:p w:rsidR="009F26BC" w:rsidRPr="00340A80" w:rsidRDefault="009F26BC" w:rsidP="009F26BC">
      <w:pPr>
        <w:spacing w:before="240" w:after="240"/>
        <w:ind w:right="-1"/>
        <w:jc w:val="center"/>
        <w:rPr>
          <w:b/>
        </w:rPr>
      </w:pPr>
      <w:r w:rsidRPr="00340A80">
        <w:rPr>
          <w:b/>
        </w:rPr>
        <w:t>11. Заключительные положения</w:t>
      </w:r>
    </w:p>
    <w:p w:rsidR="009F26BC" w:rsidRPr="00340A80" w:rsidRDefault="009F26BC" w:rsidP="009F26BC">
      <w:pPr>
        <w:tabs>
          <w:tab w:val="left" w:pos="1134"/>
        </w:tabs>
        <w:ind w:right="-1" w:firstLine="567"/>
        <w:jc w:val="both"/>
      </w:pPr>
      <w:r w:rsidRPr="00340A80">
        <w:t>11.1.</w:t>
      </w:r>
      <w:r>
        <w:tab/>
      </w:r>
      <w:r w:rsidRPr="00340A80">
        <w:t>СТОРОНЫ обязуются не разглашать сведения, касающиеся настоящего Договора, без письменного согласования с другой СТОРОНОЙ.</w:t>
      </w:r>
    </w:p>
    <w:p w:rsidR="009F26BC" w:rsidRPr="00340A80" w:rsidRDefault="009F26BC" w:rsidP="009F26BC">
      <w:pPr>
        <w:tabs>
          <w:tab w:val="left" w:pos="1134"/>
        </w:tabs>
        <w:ind w:right="-1" w:firstLine="567"/>
        <w:jc w:val="both"/>
      </w:pPr>
      <w:r w:rsidRPr="00340A80">
        <w:t>11.2.</w:t>
      </w:r>
      <w:r>
        <w:tab/>
      </w:r>
      <w:r w:rsidRPr="00340A80">
        <w:t xml:space="preserve">Настоящий Договор составлен и подписан в двух экземплярах, имеющих одинаковую юридическую силу. </w:t>
      </w:r>
    </w:p>
    <w:p w:rsidR="009F26BC" w:rsidRPr="00340A80" w:rsidRDefault="009F26BC" w:rsidP="009F26BC">
      <w:pPr>
        <w:tabs>
          <w:tab w:val="left" w:pos="1134"/>
        </w:tabs>
        <w:ind w:right="-1" w:firstLine="567"/>
        <w:jc w:val="both"/>
      </w:pPr>
      <w:r w:rsidRPr="00340A80">
        <w:t>11.3.</w:t>
      </w:r>
      <w:r>
        <w:tab/>
      </w:r>
      <w:r w:rsidRPr="00340A80">
        <w:t>В случае изменения юридического адреса или обслуживающего банка СТОРОНЫ обязаны в трехдневный срок уведомить об этом друг друга.</w:t>
      </w:r>
    </w:p>
    <w:p w:rsidR="009F26BC" w:rsidRPr="00340A80" w:rsidRDefault="009F26BC" w:rsidP="009F26BC">
      <w:pPr>
        <w:tabs>
          <w:tab w:val="left" w:pos="1134"/>
        </w:tabs>
        <w:ind w:right="-1" w:firstLine="567"/>
        <w:jc w:val="both"/>
      </w:pPr>
      <w:r w:rsidRPr="00340A80">
        <w:t>11.4.</w:t>
      </w:r>
      <w:r>
        <w:tab/>
      </w:r>
      <w:r w:rsidRPr="00340A80">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rsidR="009F26BC" w:rsidRPr="00340A80" w:rsidRDefault="009F26BC" w:rsidP="009F26BC">
      <w:pPr>
        <w:tabs>
          <w:tab w:val="left" w:pos="1134"/>
        </w:tabs>
        <w:ind w:right="-1" w:firstLine="567"/>
        <w:jc w:val="both"/>
      </w:pPr>
      <w:r w:rsidRPr="00340A80">
        <w:t>11.5.</w:t>
      </w:r>
      <w:r>
        <w:tab/>
      </w:r>
      <w:r w:rsidRPr="00340A80">
        <w:t>Ни одна из СТОРОН не вправе передавать свои полномочия по настоящему Договору третьим лицам без письменного согласия другой СТОРОНЫ.</w:t>
      </w:r>
    </w:p>
    <w:p w:rsidR="009F26BC" w:rsidRPr="00340A80" w:rsidRDefault="009F26BC" w:rsidP="009F26BC">
      <w:pPr>
        <w:tabs>
          <w:tab w:val="left" w:pos="1134"/>
        </w:tabs>
        <w:ind w:right="-1" w:firstLine="567"/>
        <w:jc w:val="both"/>
        <w:rPr>
          <w:spacing w:val="1"/>
        </w:rPr>
      </w:pPr>
      <w:r w:rsidRPr="00340A80">
        <w:rPr>
          <w:spacing w:val="1"/>
        </w:rPr>
        <w:t>11.6.</w:t>
      </w:r>
      <w:r>
        <w:rPr>
          <w:spacing w:val="1"/>
        </w:rPr>
        <w:tab/>
      </w:r>
      <w:r w:rsidRPr="00340A80">
        <w:rPr>
          <w:spacing w:val="1"/>
        </w:rPr>
        <w:t>К настоящему Договору прилагается:</w:t>
      </w:r>
    </w:p>
    <w:p w:rsidR="009F26BC" w:rsidRPr="00340A80" w:rsidRDefault="009F26BC" w:rsidP="009F26BC">
      <w:pPr>
        <w:ind w:left="567" w:right="-1"/>
        <w:jc w:val="both"/>
        <w:rPr>
          <w:spacing w:val="1"/>
        </w:rPr>
      </w:pPr>
      <w:r w:rsidRPr="00717A10">
        <w:rPr>
          <w:b/>
          <w:spacing w:val="1"/>
        </w:rPr>
        <w:t>- Приложение №</w:t>
      </w:r>
      <w:r>
        <w:rPr>
          <w:b/>
          <w:spacing w:val="1"/>
        </w:rPr>
        <w:t>1</w:t>
      </w:r>
      <w:r w:rsidRPr="00340A80">
        <w:rPr>
          <w:spacing w:val="1"/>
        </w:rPr>
        <w:t xml:space="preserve"> - Калькуляция стоимости работ по очистке кровель от снега и наледи МКД</w:t>
      </w:r>
    </w:p>
    <w:p w:rsidR="009F26BC" w:rsidRPr="00340A80" w:rsidRDefault="009F26BC" w:rsidP="009F26BC">
      <w:pPr>
        <w:ind w:left="567" w:right="-1"/>
        <w:jc w:val="both"/>
        <w:rPr>
          <w:spacing w:val="1"/>
        </w:rPr>
      </w:pPr>
      <w:r w:rsidRPr="00717A10">
        <w:rPr>
          <w:b/>
          <w:spacing w:val="1"/>
        </w:rPr>
        <w:t>- Приложение №</w:t>
      </w:r>
      <w:r>
        <w:rPr>
          <w:b/>
          <w:spacing w:val="1"/>
        </w:rPr>
        <w:t>2</w:t>
      </w:r>
      <w:r w:rsidRPr="00340A80">
        <w:rPr>
          <w:spacing w:val="1"/>
        </w:rPr>
        <w:t xml:space="preserve"> – Промежуточный акт выполненных работ.</w:t>
      </w:r>
    </w:p>
    <w:p w:rsidR="009F26BC" w:rsidRPr="00340A80" w:rsidRDefault="009F26BC" w:rsidP="009F26BC">
      <w:pPr>
        <w:ind w:left="567" w:right="-1"/>
        <w:jc w:val="both"/>
        <w:rPr>
          <w:spacing w:val="1"/>
        </w:rPr>
      </w:pPr>
      <w:r w:rsidRPr="00717A10">
        <w:rPr>
          <w:b/>
          <w:spacing w:val="1"/>
        </w:rPr>
        <w:t>- Приложение №</w:t>
      </w:r>
      <w:r>
        <w:rPr>
          <w:b/>
          <w:spacing w:val="1"/>
        </w:rPr>
        <w:t>3</w:t>
      </w:r>
      <w:r w:rsidRPr="00340A80">
        <w:rPr>
          <w:spacing w:val="1"/>
        </w:rPr>
        <w:t xml:space="preserve"> - Заявка</w:t>
      </w:r>
    </w:p>
    <w:p w:rsidR="009F26BC" w:rsidRPr="00340A80" w:rsidRDefault="009F26BC" w:rsidP="009F26BC">
      <w:pPr>
        <w:spacing w:before="240" w:after="240"/>
        <w:ind w:right="-1"/>
        <w:jc w:val="center"/>
        <w:rPr>
          <w:b/>
        </w:rPr>
      </w:pPr>
      <w:r w:rsidRPr="00340A80">
        <w:rPr>
          <w:b/>
        </w:rPr>
        <w:t>12. Юридические адреса и банковские реквизиты сторон</w:t>
      </w:r>
    </w:p>
    <w:p w:rsidR="009F26BC" w:rsidRDefault="00872534" w:rsidP="009F26BC">
      <w:pPr>
        <w:tabs>
          <w:tab w:val="left" w:pos="4820"/>
        </w:tabs>
        <w:spacing w:before="120" w:after="120"/>
        <w:ind w:left="-284"/>
        <w:jc w:val="both"/>
        <w:rPr>
          <w:b/>
        </w:rPr>
      </w:pPr>
      <w:r>
        <w:rPr>
          <w:b/>
        </w:rPr>
        <w:t xml:space="preserve">      </w:t>
      </w:r>
      <w:r w:rsidR="009F26BC">
        <w:rPr>
          <w:b/>
        </w:rPr>
        <w:t>Заказчик:</w:t>
      </w:r>
      <w:r w:rsidR="009F26BC">
        <w:rPr>
          <w:b/>
        </w:rPr>
        <w:tab/>
        <w:t>Исполнитель:</w:t>
      </w:r>
    </w:p>
    <w:p w:rsidR="00872534" w:rsidRDefault="00872534" w:rsidP="00872534">
      <w:pPr>
        <w:tabs>
          <w:tab w:val="num" w:pos="567"/>
        </w:tabs>
        <w:rPr>
          <w:b/>
        </w:rPr>
      </w:pPr>
      <w:r>
        <w:rPr>
          <w:b/>
        </w:rPr>
        <w:t>АО «</w:t>
      </w:r>
      <w:proofErr w:type="spellStart"/>
      <w:r>
        <w:rPr>
          <w:b/>
        </w:rPr>
        <w:t>Выборгтеплоэнерго</w:t>
      </w:r>
      <w:proofErr w:type="spellEnd"/>
      <w:r>
        <w:rPr>
          <w:b/>
        </w:rPr>
        <w:t>»</w:t>
      </w:r>
    </w:p>
    <w:p w:rsidR="00872534" w:rsidRDefault="00872534" w:rsidP="00872534">
      <w:pPr>
        <w:tabs>
          <w:tab w:val="num" w:pos="0"/>
        </w:tabs>
      </w:pPr>
      <w:r>
        <w:t xml:space="preserve">188800, г. Выборг, </w:t>
      </w:r>
      <w:proofErr w:type="gramStart"/>
      <w:r>
        <w:t>Ленинградская</w:t>
      </w:r>
      <w:proofErr w:type="gramEnd"/>
      <w:r>
        <w:t xml:space="preserve"> обл., </w:t>
      </w:r>
    </w:p>
    <w:p w:rsidR="00872534" w:rsidRDefault="00872534" w:rsidP="00872534">
      <w:pPr>
        <w:tabs>
          <w:tab w:val="num" w:pos="0"/>
        </w:tabs>
      </w:pPr>
      <w:r>
        <w:t>ул. Сухова д.2</w:t>
      </w:r>
    </w:p>
    <w:p w:rsidR="00872534" w:rsidRDefault="00872534" w:rsidP="00872534">
      <w:pPr>
        <w:tabs>
          <w:tab w:val="num" w:pos="0"/>
        </w:tabs>
      </w:pPr>
      <w:r>
        <w:t>Тел.\факс (81378)26587; 21483</w:t>
      </w:r>
    </w:p>
    <w:p w:rsidR="00872534" w:rsidRDefault="00872534" w:rsidP="00872534">
      <w:pPr>
        <w:tabs>
          <w:tab w:val="num" w:pos="567"/>
        </w:tabs>
        <w:rPr>
          <w:b/>
        </w:rPr>
      </w:pPr>
      <w:r>
        <w:t>ИНН4704062064КПП 470401001</w:t>
      </w:r>
    </w:p>
    <w:p w:rsidR="00872534" w:rsidRDefault="00872534" w:rsidP="00872534">
      <w:pPr>
        <w:tabs>
          <w:tab w:val="num" w:pos="0"/>
        </w:tabs>
      </w:pPr>
      <w:r>
        <w:t xml:space="preserve">р/с </w:t>
      </w:r>
      <w:proofErr w:type="spellStart"/>
      <w:proofErr w:type="gramStart"/>
      <w:r>
        <w:t>с</w:t>
      </w:r>
      <w:proofErr w:type="spellEnd"/>
      <w:proofErr w:type="gramEnd"/>
      <w:r>
        <w:t xml:space="preserve"> 40702810055390000440</w:t>
      </w:r>
    </w:p>
    <w:p w:rsidR="00872534" w:rsidRDefault="00872534" w:rsidP="00872534">
      <w:pPr>
        <w:rPr>
          <w:sz w:val="22"/>
          <w:szCs w:val="22"/>
        </w:rPr>
      </w:pPr>
      <w:r>
        <w:t>в Северо-Западный банк ПАО «Сбербанк</w:t>
      </w:r>
    </w:p>
    <w:p w:rsidR="00872534" w:rsidRDefault="00872534" w:rsidP="00872534">
      <w:pPr>
        <w:tabs>
          <w:tab w:val="num" w:pos="0"/>
        </w:tabs>
      </w:pPr>
      <w:r>
        <w:t>России» г. Санкт-Петербург</w:t>
      </w:r>
    </w:p>
    <w:p w:rsidR="00872534" w:rsidRDefault="00872534" w:rsidP="00872534">
      <w:pPr>
        <w:tabs>
          <w:tab w:val="num" w:pos="0"/>
        </w:tabs>
      </w:pPr>
      <w:r>
        <w:t>БИК 044030653</w:t>
      </w:r>
    </w:p>
    <w:p w:rsidR="00872534" w:rsidRDefault="00872534" w:rsidP="00872534">
      <w:pPr>
        <w:tabs>
          <w:tab w:val="num" w:pos="567"/>
        </w:tabs>
      </w:pPr>
      <w:r>
        <w:t>к/с 30101810500000000653</w:t>
      </w:r>
    </w:p>
    <w:p w:rsidR="00872534" w:rsidRDefault="00872534" w:rsidP="00872534">
      <w:pPr>
        <w:tabs>
          <w:tab w:val="num" w:pos="567"/>
        </w:tabs>
      </w:pPr>
      <w:r>
        <w:t xml:space="preserve">ОГРН 1054700176893  ОКПО 75115131 </w:t>
      </w:r>
    </w:p>
    <w:p w:rsidR="00872534" w:rsidRDefault="00872534" w:rsidP="00872534">
      <w:pPr>
        <w:rPr>
          <w:b/>
        </w:rPr>
      </w:pPr>
      <w:r>
        <w:rPr>
          <w:b/>
        </w:rPr>
        <w:t>Генеральный директор</w:t>
      </w:r>
    </w:p>
    <w:p w:rsidR="00872534" w:rsidRDefault="00872534" w:rsidP="00872534">
      <w:pPr>
        <w:rPr>
          <w:b/>
        </w:rPr>
      </w:pPr>
      <w:r>
        <w:rPr>
          <w:b/>
        </w:rPr>
        <w:t>АО «</w:t>
      </w:r>
      <w:proofErr w:type="spellStart"/>
      <w:r>
        <w:rPr>
          <w:b/>
        </w:rPr>
        <w:t>Выборгтеплоэнерго</w:t>
      </w:r>
      <w:proofErr w:type="spellEnd"/>
      <w:r>
        <w:rPr>
          <w:b/>
        </w:rPr>
        <w:t>»</w:t>
      </w:r>
    </w:p>
    <w:p w:rsidR="00872534" w:rsidRDefault="00872534" w:rsidP="00872534">
      <w:pPr>
        <w:rPr>
          <w:b/>
        </w:rPr>
      </w:pPr>
      <w:r>
        <w:rPr>
          <w:b/>
        </w:rPr>
        <w:t>_________________ А.В. Кривонос</w:t>
      </w:r>
    </w:p>
    <w:p w:rsidR="009F26BC" w:rsidRPr="00340A80" w:rsidRDefault="009F26BC" w:rsidP="00872534">
      <w:pPr>
        <w:tabs>
          <w:tab w:val="left" w:pos="4820"/>
        </w:tabs>
        <w:spacing w:before="360"/>
        <w:ind w:left="-284"/>
        <w:jc w:val="both"/>
        <w:rPr>
          <w:b/>
        </w:rPr>
      </w:pPr>
      <w:r>
        <w:rPr>
          <w:b/>
          <w:color w:val="FF0000"/>
        </w:rPr>
        <w:lastRenderedPageBreak/>
        <w:tab/>
      </w:r>
      <w:r w:rsidR="00872534" w:rsidRPr="00872534">
        <w:rPr>
          <w:b/>
        </w:rPr>
        <w:t xml:space="preserve">                                               П</w:t>
      </w:r>
      <w:r w:rsidRPr="00872534">
        <w:rPr>
          <w:b/>
        </w:rPr>
        <w:t>риложение</w:t>
      </w:r>
      <w:r w:rsidRPr="00340A80">
        <w:rPr>
          <w:b/>
        </w:rPr>
        <w:t xml:space="preserve"> № </w:t>
      </w:r>
      <w:r>
        <w:rPr>
          <w:b/>
        </w:rPr>
        <w:t>1</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center"/>
        <w:rPr>
          <w:b/>
        </w:rPr>
      </w:pPr>
      <w:r w:rsidRPr="00340A80">
        <w:rPr>
          <w:b/>
        </w:rPr>
        <w:t>Калькуляция стоимости работ по очистке кровель от снега и наледи МКД.</w:t>
      </w:r>
    </w:p>
    <w:p w:rsidR="009F26BC" w:rsidRPr="00340A80" w:rsidRDefault="009F26BC" w:rsidP="009F26BC">
      <w:pPr>
        <w:autoSpaceDE w:val="0"/>
        <w:autoSpaceDN w:val="0"/>
        <w:adjustRightInd w:val="0"/>
        <w:jc w:val="center"/>
        <w:rPr>
          <w:b/>
        </w:rPr>
      </w:pPr>
    </w:p>
    <w:p w:rsidR="009F26BC" w:rsidRDefault="009F26BC" w:rsidP="00CF30AE">
      <w:pPr>
        <w:widowControl w:val="0"/>
        <w:numPr>
          <w:ilvl w:val="0"/>
          <w:numId w:val="29"/>
        </w:numPr>
        <w:autoSpaceDE w:val="0"/>
        <w:autoSpaceDN w:val="0"/>
        <w:adjustRightInd w:val="0"/>
        <w:ind w:left="426"/>
      </w:pPr>
      <w:r>
        <w:t xml:space="preserve">Стоимость очистки кровли от снега и наледи за 1 м. кв. составляет </w:t>
      </w:r>
      <w:r w:rsidRPr="00B864A0">
        <w:rPr>
          <w:b/>
        </w:rPr>
        <w:t xml:space="preserve">26 </w:t>
      </w:r>
      <w:r w:rsidRPr="00B864A0">
        <w:t>ру</w:t>
      </w:r>
      <w:r>
        <w:t>блей 00 копеек, в т. ч. НДС-18%.</w:t>
      </w:r>
    </w:p>
    <w:p w:rsidR="009F26BC" w:rsidRDefault="009F26BC" w:rsidP="009F26BC">
      <w:pPr>
        <w:autoSpaceDE w:val="0"/>
        <w:autoSpaceDN w:val="0"/>
        <w:adjustRightInd w:val="0"/>
        <w:ind w:left="426"/>
      </w:pPr>
    </w:p>
    <w:p w:rsidR="009F26BC" w:rsidRDefault="009F26BC" w:rsidP="009F26BC">
      <w:pPr>
        <w:autoSpaceDE w:val="0"/>
        <w:autoSpaceDN w:val="0"/>
        <w:adjustRightInd w:val="0"/>
        <w:ind w:left="426"/>
      </w:pPr>
    </w:p>
    <w:p w:rsidR="009F26BC" w:rsidRPr="000C158E" w:rsidRDefault="009F26BC" w:rsidP="009F26BC">
      <w:pPr>
        <w:autoSpaceDE w:val="0"/>
        <w:autoSpaceDN w:val="0"/>
        <w:adjustRightInd w:val="0"/>
        <w:ind w:left="426"/>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r w:rsidRPr="00340A80">
        <w:rPr>
          <w:b/>
        </w:rPr>
        <w:t>Заказчик:</w:t>
      </w:r>
      <w:r>
        <w:rPr>
          <w:b/>
        </w:rPr>
        <w:tab/>
      </w:r>
      <w:r w:rsidRPr="00340A80">
        <w:rPr>
          <w:b/>
        </w:rPr>
        <w:t>Исполнитель:</w:t>
      </w:r>
    </w:p>
    <w:p w:rsidR="009F26BC" w:rsidRPr="00340A80" w:rsidRDefault="009F26BC" w:rsidP="009F26BC">
      <w:pPr>
        <w:tabs>
          <w:tab w:val="left" w:pos="5387"/>
        </w:tabs>
        <w:spacing w:before="120"/>
        <w:jc w:val="both"/>
        <w:rPr>
          <w:b/>
        </w:rPr>
      </w:pPr>
      <w:r>
        <w:rPr>
          <w:b/>
        </w:rPr>
        <w:t>Генеральный директор</w:t>
      </w:r>
    </w:p>
    <w:p w:rsidR="009F26BC" w:rsidRPr="00340A80" w:rsidRDefault="009F26BC" w:rsidP="009F26BC">
      <w:pPr>
        <w:tabs>
          <w:tab w:val="left" w:pos="5529"/>
        </w:tabs>
        <w:jc w:val="both"/>
        <w:rPr>
          <w:b/>
        </w:rPr>
      </w:pPr>
      <w:r w:rsidRPr="00340A80">
        <w:rPr>
          <w:b/>
        </w:rPr>
        <w:t>А</w:t>
      </w:r>
      <w:r>
        <w:rPr>
          <w:b/>
        </w:rPr>
        <w:t>О «</w:t>
      </w:r>
      <w:proofErr w:type="spellStart"/>
      <w:r>
        <w:rPr>
          <w:b/>
        </w:rPr>
        <w:t>Выборгтеплоэнерго</w:t>
      </w:r>
      <w:proofErr w:type="spellEnd"/>
      <w:r>
        <w:rPr>
          <w:b/>
        </w:rPr>
        <w:t>»</w:t>
      </w:r>
    </w:p>
    <w:p w:rsidR="009F26BC" w:rsidRPr="00340A80" w:rsidRDefault="009F26BC" w:rsidP="009F26BC">
      <w:pPr>
        <w:tabs>
          <w:tab w:val="left" w:pos="5387"/>
        </w:tabs>
        <w:spacing w:before="360"/>
        <w:jc w:val="both"/>
        <w:rPr>
          <w:b/>
          <w:bCs/>
          <w:iCs/>
          <w:spacing w:val="-1"/>
          <w:szCs w:val="20"/>
        </w:rPr>
      </w:pPr>
      <w:r w:rsidRPr="00340A80">
        <w:rPr>
          <w:b/>
        </w:rPr>
        <w:t xml:space="preserve">_________________ </w:t>
      </w:r>
      <w:r>
        <w:rPr>
          <w:b/>
        </w:rPr>
        <w:t>А.В</w:t>
      </w:r>
      <w:r w:rsidRPr="00A942A7">
        <w:rPr>
          <w:b/>
        </w:rPr>
        <w:t>. К</w:t>
      </w:r>
      <w:r>
        <w:rPr>
          <w:b/>
        </w:rPr>
        <w:t>ривонос</w:t>
      </w:r>
    </w:p>
    <w:p w:rsidR="009F26BC" w:rsidRPr="00340A80" w:rsidRDefault="009F26BC" w:rsidP="009F26BC">
      <w:pPr>
        <w:autoSpaceDE w:val="0"/>
        <w:autoSpaceDN w:val="0"/>
        <w:adjustRightInd w:val="0"/>
        <w:jc w:val="right"/>
        <w:rPr>
          <w:b/>
        </w:rPr>
      </w:pPr>
      <w:r w:rsidRPr="00340A80">
        <w:rPr>
          <w:b/>
        </w:rPr>
        <w:br w:type="page"/>
      </w:r>
      <w:r w:rsidRPr="00340A80">
        <w:rPr>
          <w:b/>
        </w:rPr>
        <w:lastRenderedPageBreak/>
        <w:t xml:space="preserve">Приложение № </w:t>
      </w:r>
      <w:r>
        <w:rPr>
          <w:b/>
        </w:rPr>
        <w:t>2</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pPr>
    </w:p>
    <w:p w:rsidR="009F26BC" w:rsidRPr="00340A80" w:rsidRDefault="009F26BC" w:rsidP="009F26BC">
      <w:pPr>
        <w:autoSpaceDE w:val="0"/>
        <w:autoSpaceDN w:val="0"/>
        <w:adjustRightInd w:val="0"/>
        <w:jc w:val="both"/>
      </w:pPr>
    </w:p>
    <w:p w:rsidR="009F26BC" w:rsidRPr="00340A80" w:rsidRDefault="009F26BC" w:rsidP="009F26BC">
      <w:pPr>
        <w:autoSpaceDE w:val="0"/>
        <w:autoSpaceDN w:val="0"/>
        <w:adjustRightInd w:val="0"/>
        <w:jc w:val="center"/>
        <w:rPr>
          <w:b/>
        </w:rPr>
      </w:pPr>
      <w:r w:rsidRPr="00340A80">
        <w:rPr>
          <w:b/>
        </w:rPr>
        <w:t>ПРОМЕЖУТОЧНЫЙ АКТ ВЫПОЛНЕННЫХ РАБОТ</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center"/>
        <w:rPr>
          <w:b/>
        </w:rPr>
      </w:pPr>
      <w:r w:rsidRPr="00340A80">
        <w:rPr>
          <w:b/>
        </w:rPr>
        <w:t>От «___» __________ 201__ гг.</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both"/>
      </w:pPr>
    </w:p>
    <w:tbl>
      <w:tblPr>
        <w:tblW w:w="8831" w:type="dxa"/>
        <w:tblInd w:w="93" w:type="dxa"/>
        <w:tblLook w:val="04A0" w:firstRow="1" w:lastRow="0" w:firstColumn="1" w:lastColumn="0" w:noHBand="0" w:noVBand="1"/>
      </w:tblPr>
      <w:tblGrid>
        <w:gridCol w:w="700"/>
        <w:gridCol w:w="4985"/>
        <w:gridCol w:w="838"/>
        <w:gridCol w:w="988"/>
        <w:gridCol w:w="1603"/>
      </w:tblGrid>
      <w:tr w:rsidR="009F26BC" w:rsidRPr="00340A80" w:rsidTr="008D6CCA">
        <w:trPr>
          <w:trHeight w:val="90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 </w:t>
            </w:r>
            <w:proofErr w:type="gramStart"/>
            <w:r w:rsidRPr="00340A80">
              <w:rPr>
                <w:sz w:val="22"/>
                <w:szCs w:val="22"/>
              </w:rPr>
              <w:t>п</w:t>
            </w:r>
            <w:proofErr w:type="gramEnd"/>
            <w:r w:rsidRPr="00340A80">
              <w:rPr>
                <w:sz w:val="22"/>
                <w:szCs w:val="22"/>
              </w:rPr>
              <w:t>/п</w:t>
            </w:r>
          </w:p>
        </w:tc>
        <w:tc>
          <w:tcPr>
            <w:tcW w:w="498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Адрес </w:t>
            </w:r>
          </w:p>
        </w:tc>
        <w:tc>
          <w:tcPr>
            <w:tcW w:w="55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Объем</w:t>
            </w:r>
          </w:p>
        </w:tc>
        <w:tc>
          <w:tcPr>
            <w:tcW w:w="988"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Ед. </w:t>
            </w:r>
            <w:proofErr w:type="spellStart"/>
            <w:r w:rsidRPr="00340A80">
              <w:rPr>
                <w:sz w:val="22"/>
                <w:szCs w:val="22"/>
              </w:rPr>
              <w:t>измер</w:t>
            </w:r>
            <w:proofErr w:type="spellEnd"/>
            <w:r w:rsidRPr="00340A80">
              <w:rPr>
                <w:sz w:val="22"/>
                <w:szCs w:val="22"/>
              </w:rPr>
              <w:t>.</w:t>
            </w:r>
          </w:p>
        </w:tc>
        <w:tc>
          <w:tcPr>
            <w:tcW w:w="1603"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Применение автовышки, </w:t>
            </w:r>
            <w:proofErr w:type="spellStart"/>
            <w:r w:rsidRPr="00340A80">
              <w:rPr>
                <w:sz w:val="22"/>
                <w:szCs w:val="22"/>
              </w:rPr>
              <w:t>маш</w:t>
            </w:r>
            <w:proofErr w:type="spellEnd"/>
            <w:r w:rsidRPr="00340A80">
              <w:rPr>
                <w:sz w:val="22"/>
                <w:szCs w:val="22"/>
              </w:rPr>
              <w:t>/час</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r w:rsidRPr="00340A80">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выполнил:</w:t>
            </w:r>
          </w:p>
        </w:tc>
        <w:tc>
          <w:tcPr>
            <w:tcW w:w="1543"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принял:</w:t>
            </w: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450"/>
        </w:trPr>
        <w:tc>
          <w:tcPr>
            <w:tcW w:w="5685" w:type="dxa"/>
            <w:gridSpan w:val="2"/>
            <w:tcBorders>
              <w:top w:val="nil"/>
              <w:left w:val="nil"/>
              <w:bottom w:val="nil"/>
              <w:right w:val="nil"/>
            </w:tcBorders>
            <w:noWrap/>
            <w:vAlign w:val="bottom"/>
            <w:hideMark/>
          </w:tcPr>
          <w:p w:rsidR="009F26BC" w:rsidRPr="00340A80" w:rsidRDefault="009F26BC" w:rsidP="008D6CCA">
            <w:r w:rsidRPr="00340A80">
              <w:t>Исполнитель:</w:t>
            </w:r>
          </w:p>
        </w:tc>
        <w:tc>
          <w:tcPr>
            <w:tcW w:w="1543" w:type="dxa"/>
            <w:gridSpan w:val="2"/>
            <w:tcBorders>
              <w:top w:val="nil"/>
              <w:left w:val="nil"/>
              <w:bottom w:val="nil"/>
              <w:right w:val="nil"/>
            </w:tcBorders>
            <w:noWrap/>
            <w:vAlign w:val="bottom"/>
            <w:hideMark/>
          </w:tcPr>
          <w:p w:rsidR="009F26BC" w:rsidRPr="00340A80" w:rsidRDefault="009F26BC" w:rsidP="008D6CCA">
            <w:r w:rsidRPr="00340A80">
              <w:t>Заказчик:</w:t>
            </w:r>
          </w:p>
        </w:tc>
        <w:tc>
          <w:tcPr>
            <w:tcW w:w="1603" w:type="dxa"/>
            <w:tcBorders>
              <w:top w:val="nil"/>
              <w:left w:val="nil"/>
              <w:bottom w:val="nil"/>
              <w:right w:val="nil"/>
            </w:tcBorders>
            <w:noWrap/>
            <w:vAlign w:val="bottom"/>
            <w:hideMark/>
          </w:tcPr>
          <w:p w:rsidR="009F26BC" w:rsidRPr="00340A80" w:rsidRDefault="009F26BC" w:rsidP="008D6CCA"/>
        </w:tc>
      </w:tr>
      <w:tr w:rsidR="009F26BC" w:rsidRPr="00340A80" w:rsidTr="008D6CCA">
        <w:trPr>
          <w:trHeight w:val="510"/>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w:t>
            </w:r>
          </w:p>
        </w:tc>
        <w:tc>
          <w:tcPr>
            <w:tcW w:w="3146" w:type="dxa"/>
            <w:gridSpan w:val="3"/>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_____________________________</w:t>
            </w:r>
          </w:p>
        </w:tc>
      </w:tr>
    </w:tbl>
    <w:p w:rsidR="009F26BC" w:rsidRPr="00340A80" w:rsidRDefault="009F26BC" w:rsidP="009F26BC">
      <w:pPr>
        <w:ind w:right="-1"/>
        <w:jc w:val="both"/>
      </w:pPr>
    </w:p>
    <w:p w:rsidR="009F26BC" w:rsidRPr="00340A80" w:rsidRDefault="009F26BC" w:rsidP="009F26BC">
      <w:pPr>
        <w:autoSpaceDE w:val="0"/>
        <w:autoSpaceDN w:val="0"/>
        <w:adjustRightInd w:val="0"/>
        <w:jc w:val="right"/>
        <w:rPr>
          <w:b/>
        </w:rPr>
      </w:pPr>
      <w:r w:rsidRPr="00340A80">
        <w:br w:type="page"/>
      </w:r>
      <w:r w:rsidRPr="00340A80">
        <w:rPr>
          <w:b/>
        </w:rPr>
        <w:lastRenderedPageBreak/>
        <w:t xml:space="preserve">Приложение № </w:t>
      </w:r>
      <w:r>
        <w:rPr>
          <w:b/>
        </w:rPr>
        <w:t>3</w:t>
      </w:r>
      <w:r w:rsidRPr="00340A80">
        <w:rPr>
          <w:b/>
        </w:rPr>
        <w:t xml:space="preserve"> </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jc w:val="center"/>
        <w:rPr>
          <w:b/>
        </w:rPr>
      </w:pPr>
      <w:r w:rsidRPr="00340A80">
        <w:rPr>
          <w:b/>
        </w:rPr>
        <w:t>ЗАЯВКА</w:t>
      </w:r>
    </w:p>
    <w:p w:rsidR="009F26BC" w:rsidRPr="00340A80" w:rsidRDefault="009F26BC" w:rsidP="009F26BC">
      <w:pPr>
        <w:jc w:val="center"/>
      </w:pPr>
    </w:p>
    <w:p w:rsidR="009F26BC" w:rsidRPr="00340A80" w:rsidRDefault="009F26BC" w:rsidP="009F26BC">
      <w:pPr>
        <w:jc w:val="both"/>
      </w:pPr>
      <w:r w:rsidRPr="00340A80">
        <w:t>В соответствии с договором № ____ от ________ 201</w:t>
      </w:r>
      <w:r>
        <w:t>8</w:t>
      </w:r>
      <w:r w:rsidRPr="00340A80">
        <w:t xml:space="preserve"> года «Оказание услуг на очистку кровли многоквартирных домов от снега и наледи», прошу </w:t>
      </w:r>
      <w:r>
        <w:t>«___»</w:t>
      </w:r>
      <w:r w:rsidRPr="00340A80">
        <w:t>_________</w:t>
      </w:r>
      <w:r>
        <w:t xml:space="preserve"> 201_</w:t>
      </w:r>
      <w:r w:rsidRPr="00340A80">
        <w:t xml:space="preserve"> г. с ___ часов осуществить очистку кровли от снега по представленным адресам:</w:t>
      </w:r>
    </w:p>
    <w:p w:rsidR="009F26BC" w:rsidRPr="00340A80" w:rsidRDefault="009F26BC" w:rsidP="009F26BC">
      <w:pPr>
        <w:jc w:val="both"/>
      </w:pPr>
      <w:r w:rsidRPr="00340A80">
        <w:t>1.</w:t>
      </w:r>
    </w:p>
    <w:p w:rsidR="009F26BC" w:rsidRPr="00340A80" w:rsidRDefault="009F26BC" w:rsidP="009F26BC">
      <w:pPr>
        <w:jc w:val="both"/>
      </w:pPr>
      <w:r w:rsidRPr="00340A80">
        <w:t>2.</w:t>
      </w:r>
    </w:p>
    <w:p w:rsidR="009F26BC" w:rsidRPr="00340A80" w:rsidRDefault="009F26BC" w:rsidP="009F26BC">
      <w:pPr>
        <w:jc w:val="both"/>
      </w:pPr>
      <w:r w:rsidRPr="00340A80">
        <w:t>3.</w:t>
      </w:r>
    </w:p>
    <w:p w:rsidR="009F26BC" w:rsidRPr="00340A80" w:rsidRDefault="009F26BC" w:rsidP="009F26BC">
      <w:pPr>
        <w:jc w:val="both"/>
      </w:pPr>
      <w:r w:rsidRPr="00340A80">
        <w:t>4.</w:t>
      </w:r>
    </w:p>
    <w:p w:rsidR="009F26BC" w:rsidRPr="00340A80" w:rsidRDefault="009F26BC" w:rsidP="009F26BC">
      <w:pPr>
        <w:jc w:val="both"/>
      </w:pPr>
      <w:r w:rsidRPr="00340A80">
        <w:t>5.</w:t>
      </w:r>
    </w:p>
    <w:p w:rsidR="009F26BC" w:rsidRPr="00340A80" w:rsidRDefault="009F26BC" w:rsidP="009F26BC">
      <w:pPr>
        <w:jc w:val="both"/>
      </w:pPr>
    </w:p>
    <w:p w:rsidR="009F26BC" w:rsidRPr="00340A80" w:rsidRDefault="009F26BC" w:rsidP="009F26BC">
      <w:pPr>
        <w:jc w:val="both"/>
      </w:pPr>
    </w:p>
    <w:p w:rsidR="009F26BC" w:rsidRPr="00340A80" w:rsidRDefault="009F26BC" w:rsidP="009F26BC">
      <w:pPr>
        <w:ind w:right="-1"/>
        <w:jc w:val="right"/>
      </w:pPr>
    </w:p>
    <w:p w:rsidR="009F26BC" w:rsidRPr="00340A80" w:rsidRDefault="009F26BC" w:rsidP="009F26BC">
      <w:pPr>
        <w:ind w:right="-1"/>
      </w:pPr>
      <w:r w:rsidRPr="00340A80">
        <w:t>Уполномоченное лицо Заказчика                                 _________________________</w:t>
      </w:r>
    </w:p>
    <w:p w:rsidR="009F26BC" w:rsidRPr="00340A80" w:rsidRDefault="009F26BC" w:rsidP="009F26BC">
      <w:pPr>
        <w:ind w:right="-1"/>
        <w:jc w:val="center"/>
        <w:rPr>
          <w:sz w:val="16"/>
          <w:szCs w:val="16"/>
        </w:rPr>
      </w:pPr>
      <w:r w:rsidRPr="00340A80">
        <w:rPr>
          <w:sz w:val="16"/>
          <w:szCs w:val="16"/>
        </w:rPr>
        <w:t xml:space="preserve">                                                                                                                 (ФИО, Подпись)</w:t>
      </w:r>
    </w:p>
    <w:p w:rsidR="00C0407C" w:rsidRPr="00C0407C" w:rsidRDefault="00C0407C" w:rsidP="009A41DA">
      <w:pPr>
        <w:jc w:val="right"/>
        <w:rPr>
          <w:b/>
        </w:rPr>
      </w:pPr>
    </w:p>
    <w:p w:rsidR="00C0407C" w:rsidRPr="00C0407C" w:rsidRDefault="00C0407C" w:rsidP="00C0407C">
      <w:pPr>
        <w:jc w:val="both"/>
        <w:rPr>
          <w:b/>
        </w:rPr>
      </w:pPr>
    </w:p>
    <w:p w:rsidR="00C0407C" w:rsidRDefault="00C0407C"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7265FA" w:rsidRPr="00872534" w:rsidRDefault="00872534" w:rsidP="00C0407C">
      <w:pPr>
        <w:jc w:val="center"/>
        <w:rPr>
          <w:b/>
          <w:u w:val="single"/>
        </w:rPr>
      </w:pPr>
      <w:r w:rsidRPr="00872534">
        <w:rPr>
          <w:b/>
          <w:u w:val="single"/>
        </w:rPr>
        <w:lastRenderedPageBreak/>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6"/>
      <w:r w:rsidR="005206D5" w:rsidRPr="00872534">
        <w:rPr>
          <w:b/>
        </w:rPr>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6C0DA0" w:rsidRDefault="006C0DA0" w:rsidP="008D6CCA">
            <w:pPr>
              <w:ind w:left="-73" w:right="-1"/>
            </w:pPr>
            <w:r>
              <w:t>Вид запроса: открытый запрос предложений (в бумажном виде).</w:t>
            </w:r>
          </w:p>
          <w:p w:rsidR="006C0DA0" w:rsidRDefault="006C0DA0" w:rsidP="008D6CCA">
            <w:pPr>
              <w:ind w:left="-73" w:right="-1"/>
            </w:pPr>
          </w:p>
          <w:p w:rsidR="006C0DA0" w:rsidRPr="005633BC" w:rsidRDefault="006C0DA0" w:rsidP="008D6CCA">
            <w:pPr>
              <w:ind w:left="-73" w:right="-1"/>
            </w:pPr>
            <w:r>
              <w:t>В</w:t>
            </w:r>
            <w:r w:rsidRPr="005633BC">
              <w:t>ыполнение услуг по очистке кровель многоквартирных домов (МКД) от снега и наледи в г. Выборг</w:t>
            </w:r>
            <w:r w:rsidR="00D64E82">
              <w:t>.</w:t>
            </w:r>
          </w:p>
          <w:p w:rsidR="006C0DA0" w:rsidRPr="005633BC" w:rsidRDefault="006C0DA0" w:rsidP="008D6CCA">
            <w:r w:rsidRPr="005633BC">
              <w:t>Запрос предложений состоит из 1 лота.</w:t>
            </w:r>
          </w:p>
          <w:p w:rsidR="006C0DA0" w:rsidRPr="005633BC" w:rsidRDefault="006C0DA0" w:rsidP="008D6CCA">
            <w:r w:rsidRPr="005633BC">
              <w:t>Состав товаров, объем работ, услуг определен в разделе 8 «Техническое задание».</w:t>
            </w:r>
          </w:p>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6C0DA0" w:rsidRPr="005633BC" w:rsidRDefault="006C0DA0" w:rsidP="008D6CCA">
            <w:pPr>
              <w:tabs>
                <w:tab w:val="left" w:pos="-1620"/>
                <w:tab w:val="left" w:pos="142"/>
                <w:tab w:val="left" w:pos="426"/>
              </w:tabs>
              <w:ind w:hanging="73"/>
              <w:jc w:val="both"/>
            </w:pPr>
            <w:r w:rsidRPr="005633BC">
              <w:t xml:space="preserve"> </w:t>
            </w:r>
            <w:r w:rsidRPr="005633BC">
              <w:rPr>
                <w:u w:val="single"/>
              </w:rPr>
              <w:t>Начало выполнения Работ</w:t>
            </w:r>
            <w:r w:rsidRPr="005633BC">
              <w:t xml:space="preserve">  – с момента подписания договора обеими СТОРОНАМИ.</w:t>
            </w:r>
          </w:p>
          <w:p w:rsidR="006C0DA0" w:rsidRPr="006C0DA0" w:rsidRDefault="006C0DA0" w:rsidP="008D6CCA">
            <w:pPr>
              <w:tabs>
                <w:tab w:val="left" w:pos="-1620"/>
                <w:tab w:val="left" w:pos="142"/>
                <w:tab w:val="left" w:pos="426"/>
              </w:tabs>
              <w:jc w:val="both"/>
            </w:pPr>
            <w:r w:rsidRPr="006C0DA0">
              <w:rPr>
                <w:u w:val="single"/>
              </w:rPr>
              <w:t>Окончание выполнения Работ</w:t>
            </w:r>
            <w:r w:rsidRPr="006C0DA0">
              <w:t xml:space="preserve"> – 31.01.2019 г. </w:t>
            </w:r>
          </w:p>
          <w:p w:rsidR="006C0DA0" w:rsidRPr="005633BC" w:rsidRDefault="006C0DA0" w:rsidP="006C0DA0">
            <w:pPr>
              <w:tabs>
                <w:tab w:val="left" w:pos="-1620"/>
                <w:tab w:val="left" w:pos="142"/>
                <w:tab w:val="left" w:pos="426"/>
              </w:tabs>
              <w:jc w:val="both"/>
            </w:pPr>
            <w:r w:rsidRPr="005633BC">
              <w:t>Место поставки товара, выполнения работ, оказания услуг: РФ, Ленинградская область, г. Выборг.</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6C0DA0" w:rsidRPr="006C0DA0" w:rsidRDefault="006C0DA0" w:rsidP="008D6CCA">
            <w:pPr>
              <w:rPr>
                <w:bCs/>
                <w:i/>
              </w:rPr>
            </w:pPr>
            <w:r w:rsidRPr="006C0DA0">
              <w:rPr>
                <w:bCs/>
              </w:rPr>
              <w:t xml:space="preserve">Условия оплаты: </w:t>
            </w:r>
          </w:p>
          <w:p w:rsidR="006C0DA0" w:rsidRPr="006C0DA0" w:rsidRDefault="006C0DA0" w:rsidP="008D6CCA">
            <w:pPr>
              <w:rPr>
                <w:bCs/>
                <w:i/>
              </w:rPr>
            </w:pPr>
            <w:r w:rsidRPr="006C0DA0">
              <w:t>Безналичный расчет по договору производится Заказчиком после подписания акта приемки выполненных работ, передачи исполнительной документации в течение 60 банковских дней.</w:t>
            </w: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6C0DA0" w:rsidP="006C0DA0">
            <w:pPr>
              <w:pStyle w:val="rvps46"/>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C0DA0" w:rsidRPr="007D5012" w:rsidRDefault="006C0DA0" w:rsidP="006C0DA0">
            <w:pPr>
              <w:pStyle w:val="rvps46"/>
              <w:jc w:val="both"/>
              <w:rPr>
                <w:bCs/>
              </w:rPr>
            </w:pPr>
            <w:proofErr w:type="gramStart"/>
            <w:r w:rsidRPr="007D5012">
              <w:rPr>
                <w:bCs/>
              </w:rPr>
              <w:t>Почтовый адрес: 188810, г. Выборг, Ленинградская область, ул. Сухова, д. 2</w:t>
            </w:r>
            <w:proofErr w:type="gramEnd"/>
          </w:p>
          <w:p w:rsidR="00B864A0" w:rsidRDefault="00E44D31" w:rsidP="00B864A0">
            <w:r w:rsidRPr="005633BC">
              <w:t xml:space="preserve">Контактное лицо по процедуре запроса предложений: </w:t>
            </w:r>
          </w:p>
          <w:p w:rsidR="006C0DA0" w:rsidRPr="007D5012" w:rsidRDefault="00E44D31" w:rsidP="00B864A0">
            <w:pPr>
              <w:rPr>
                <w:bCs/>
              </w:rPr>
            </w:pPr>
            <w:r w:rsidRPr="005633BC">
              <w:t>e-</w:t>
            </w:r>
            <w:proofErr w:type="spellStart"/>
            <w:r w:rsidRPr="005633BC">
              <w:t>mail</w:t>
            </w:r>
            <w:proofErr w:type="spellEnd"/>
            <w:r w:rsidRPr="005633BC">
              <w:t>:</w:t>
            </w:r>
            <w:r>
              <w:t xml:space="preserve"> </w:t>
            </w:r>
            <w:hyperlink r:id="rId14" w:history="1">
              <w:r w:rsidRPr="00000869">
                <w:rPr>
                  <w:rStyle w:val="a9"/>
                  <w:lang w:val="en-US"/>
                </w:rPr>
                <w:t>tcheb</w:t>
              </w:r>
              <w:r w:rsidRPr="00000869">
                <w:rPr>
                  <w:rStyle w:val="a9"/>
                </w:rPr>
                <w:t>@</w:t>
              </w:r>
              <w:r w:rsidRPr="00000869">
                <w:rPr>
                  <w:rStyle w:val="a9"/>
                  <w:lang w:val="en-US"/>
                </w:rPr>
                <w:t>yandex</w:t>
              </w:r>
              <w:r w:rsidRPr="00000869">
                <w:rPr>
                  <w:rStyle w:val="a9"/>
                </w:rPr>
                <w:t>.</w:t>
              </w:r>
              <w:proofErr w:type="spellStart"/>
              <w:r w:rsidRPr="00000869">
                <w:rPr>
                  <w:rStyle w:val="a9"/>
                  <w:lang w:val="en-US"/>
                </w:rPr>
                <w:t>ru</w:t>
              </w:r>
              <w:proofErr w:type="spellEnd"/>
            </w:hyperlink>
            <w:r>
              <w:t xml:space="preserve">  Елена</w:t>
            </w:r>
            <w:r w:rsidRPr="005633BC">
              <w:t xml:space="preserve"> Анатольевна</w:t>
            </w:r>
            <w:r>
              <w:t>,  тел.: 8</w:t>
            </w:r>
            <w:r w:rsidRPr="005633BC">
              <w:t xml:space="preserve"> (81378) 2-47-45</w:t>
            </w:r>
            <w:r>
              <w:t xml:space="preserve">.  </w:t>
            </w:r>
            <w:r w:rsidR="006C0DA0" w:rsidRPr="007D5012">
              <w:rPr>
                <w:bCs/>
              </w:rPr>
              <w:t xml:space="preserve">Контактное лицо по </w:t>
            </w:r>
            <w:r>
              <w:rPr>
                <w:bCs/>
              </w:rPr>
              <w:t>техническому заданию</w:t>
            </w:r>
            <w:r w:rsidR="006C0DA0" w:rsidRPr="007D5012">
              <w:rPr>
                <w:bCs/>
              </w:rPr>
              <w:t xml:space="preserve">: </w:t>
            </w:r>
            <w:proofErr w:type="spellStart"/>
            <w:r w:rsidR="006C0DA0">
              <w:rPr>
                <w:bCs/>
              </w:rPr>
              <w:t>Маслобородова</w:t>
            </w:r>
            <w:proofErr w:type="spellEnd"/>
            <w:r w:rsidR="006C0DA0">
              <w:rPr>
                <w:bCs/>
              </w:rPr>
              <w:t xml:space="preserve"> Н.К. А. А:</w:t>
            </w:r>
            <w:r w:rsidR="006C0DA0" w:rsidRPr="007D5012">
              <w:rPr>
                <w:bCs/>
              </w:rPr>
              <w:t xml:space="preserve"> тел (факс) -  (81378)</w:t>
            </w:r>
            <w:r w:rsidR="006C0DA0">
              <w:rPr>
                <w:bCs/>
              </w:rPr>
              <w:t xml:space="preserve"> 2-40-47</w:t>
            </w:r>
          </w:p>
          <w:p w:rsidR="00A877CD" w:rsidRPr="00C0407C" w:rsidRDefault="006C0DA0" w:rsidP="00B864A0">
            <w:pPr>
              <w:shd w:val="clear" w:color="auto" w:fill="FFFFFF"/>
              <w:rPr>
                <w:bCs/>
              </w:rPr>
            </w:pPr>
            <w:r w:rsidRPr="007D5012">
              <w:rPr>
                <w:bCs/>
              </w:rPr>
              <w:t>Адрес официального сайта</w:t>
            </w:r>
            <w:r>
              <w:rPr>
                <w:bCs/>
              </w:rPr>
              <w:t xml:space="preserve">: </w:t>
            </w:r>
            <w:hyperlink r:id="rId15" w:history="1">
              <w:r>
                <w:rPr>
                  <w:rStyle w:val="a9"/>
                </w:rPr>
                <w:t>http://www.zakupki.gov.ru</w:t>
              </w:r>
            </w:hyperlink>
            <w:r>
              <w:t xml:space="preserve"> и 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6"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www.zakupki.gov.ru/223</w:t>
            </w:r>
          </w:p>
          <w:p w:rsidR="005206D5" w:rsidRPr="00C0407C" w:rsidRDefault="005206D5" w:rsidP="005206D5">
            <w:pPr>
              <w:ind w:right="153"/>
              <w:jc w:val="both"/>
            </w:pP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872534" w:rsidP="00872534">
            <w:pPr>
              <w:ind w:right="153"/>
              <w:jc w:val="both"/>
              <w:rPr>
                <w:bCs/>
              </w:rPr>
            </w:pPr>
            <w:r>
              <w:rPr>
                <w:bCs/>
              </w:rPr>
              <w:t>15</w:t>
            </w:r>
            <w:r w:rsidR="002E6773">
              <w:rPr>
                <w:bCs/>
              </w:rPr>
              <w:t>.</w:t>
            </w:r>
            <w:r>
              <w:rPr>
                <w:bCs/>
              </w:rPr>
              <w:t>10</w:t>
            </w:r>
            <w:r w:rsidR="002E6773">
              <w:rPr>
                <w:bCs/>
              </w:rPr>
              <w:t>.201</w:t>
            </w:r>
            <w:r w:rsidR="00343CF3">
              <w:rPr>
                <w:bCs/>
              </w:rPr>
              <w:t>8</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t>Начальная цена договора устанавливается:</w:t>
            </w:r>
          </w:p>
          <w:p w:rsidR="00E44D31" w:rsidRDefault="00E44D31" w:rsidP="008D6CCA">
            <w:pPr>
              <w:pStyle w:val="3a"/>
              <w:ind w:left="0"/>
              <w:rPr>
                <w:b/>
                <w:snapToGrid w:val="0"/>
                <w:szCs w:val="24"/>
              </w:rPr>
            </w:pPr>
            <w:r w:rsidRPr="005633BC">
              <w:rPr>
                <w:b/>
                <w:snapToGrid w:val="0"/>
                <w:szCs w:val="24"/>
              </w:rPr>
              <w:t xml:space="preserve">Итого: </w:t>
            </w:r>
            <w:r>
              <w:rPr>
                <w:b/>
              </w:rPr>
              <w:t>1 000 000</w:t>
            </w:r>
            <w:r>
              <w:t xml:space="preserve"> </w:t>
            </w:r>
            <w:r w:rsidRPr="002730E8">
              <w:rPr>
                <w:b/>
              </w:rPr>
              <w:t>(</w:t>
            </w:r>
            <w:r>
              <w:rPr>
                <w:b/>
              </w:rPr>
              <w:t>Один миллион</w:t>
            </w:r>
            <w:r w:rsidRPr="002730E8">
              <w:rPr>
                <w:b/>
              </w:rPr>
              <w:t>)</w:t>
            </w:r>
            <w:r w:rsidRPr="005633BC">
              <w:rPr>
                <w:snapToGrid w:val="0"/>
                <w:szCs w:val="24"/>
              </w:rPr>
              <w:t xml:space="preserve"> </w:t>
            </w:r>
            <w:r w:rsidRPr="005633BC">
              <w:rPr>
                <w:b/>
                <w:snapToGrid w:val="0"/>
                <w:szCs w:val="24"/>
              </w:rPr>
              <w:t>рублей 00</w:t>
            </w:r>
            <w:r>
              <w:rPr>
                <w:b/>
                <w:snapToGrid w:val="0"/>
                <w:szCs w:val="24"/>
              </w:rPr>
              <w:t> </w:t>
            </w:r>
            <w:r w:rsidRPr="005633BC">
              <w:rPr>
                <w:b/>
                <w:snapToGrid w:val="0"/>
                <w:szCs w:val="24"/>
              </w:rPr>
              <w:t>копеек</w:t>
            </w:r>
            <w:r w:rsidRPr="005633BC">
              <w:rPr>
                <w:snapToGrid w:val="0"/>
                <w:szCs w:val="24"/>
              </w:rPr>
              <w:t xml:space="preserve">,  </w:t>
            </w:r>
            <w:r w:rsidRPr="007C3E7C">
              <w:rPr>
                <w:b/>
                <w:snapToGrid w:val="0"/>
                <w:szCs w:val="24"/>
              </w:rPr>
              <w:t>включая НДС-18%.</w:t>
            </w:r>
            <w:r>
              <w:rPr>
                <w:snapToGrid w:val="0"/>
                <w:szCs w:val="24"/>
              </w:rPr>
              <w:t xml:space="preserve"> </w:t>
            </w:r>
            <w:r w:rsidRPr="008F3C24">
              <w:rPr>
                <w:b/>
                <w:snapToGrid w:val="0"/>
                <w:szCs w:val="24"/>
              </w:rPr>
              <w:t>26 (Двадцать шесть) рублей 00 копеек за 1</w:t>
            </w:r>
            <w:r>
              <w:rPr>
                <w:b/>
                <w:snapToGrid w:val="0"/>
                <w:szCs w:val="24"/>
              </w:rPr>
              <w:t>(один)</w:t>
            </w:r>
            <w:r w:rsidRPr="008F3C24">
              <w:rPr>
                <w:b/>
                <w:snapToGrid w:val="0"/>
                <w:szCs w:val="24"/>
              </w:rPr>
              <w:t xml:space="preserve"> м</w:t>
            </w:r>
            <w:r>
              <w:rPr>
                <w:b/>
                <w:snapToGrid w:val="0"/>
                <w:szCs w:val="24"/>
              </w:rPr>
              <w:t xml:space="preserve">. </w:t>
            </w:r>
            <w:r w:rsidRPr="008F3C24">
              <w:rPr>
                <w:b/>
                <w:snapToGrid w:val="0"/>
                <w:szCs w:val="24"/>
              </w:rPr>
              <w:t>кв., включая НДС-18%</w:t>
            </w:r>
          </w:p>
          <w:p w:rsidR="00E44D31" w:rsidRPr="008F3C24" w:rsidRDefault="00E44D31" w:rsidP="008D6CCA">
            <w:pPr>
              <w:pStyle w:val="3a"/>
              <w:ind w:left="0"/>
              <w:rPr>
                <w:b/>
                <w:snapToGrid w:val="0"/>
                <w:szCs w:val="24"/>
              </w:rPr>
            </w:pPr>
          </w:p>
          <w:p w:rsidR="00E44D31" w:rsidRDefault="00E44D31" w:rsidP="008D6CCA">
            <w:pPr>
              <w:pStyle w:val="3a"/>
              <w:ind w:left="0"/>
              <w:rPr>
                <w:szCs w:val="24"/>
              </w:rPr>
            </w:pPr>
            <w:r w:rsidRPr="005633BC">
              <w:rPr>
                <w:snapToGrid w:val="0"/>
                <w:szCs w:val="24"/>
              </w:rPr>
              <w:t xml:space="preserve">Начальная </w:t>
            </w:r>
            <w:r w:rsidRPr="005633BC">
              <w:rPr>
                <w:szCs w:val="24"/>
              </w:rPr>
              <w:t xml:space="preserve">(максимальная) цена договора включает в себя все затраты, издержки и иные расходы Подрядчика, в том числе </w:t>
            </w:r>
            <w:r w:rsidRPr="005633BC">
              <w:rPr>
                <w:szCs w:val="24"/>
              </w:rPr>
              <w:lastRenderedPageBreak/>
              <w:t>сопутствующие, связанные с исполнением договора (включая 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Определены в подразделе 3.1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F63E5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разделе 8 «Техническое задание»</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Документы, указанные в подразделе 3.3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 предложений</w:t>
            </w:r>
            <w:r w:rsidRPr="005633BC">
              <w:t xml:space="preserve">; </w:t>
            </w:r>
          </w:p>
          <w:p w:rsidR="00E44D31" w:rsidRPr="005633BC" w:rsidRDefault="00E44D31" w:rsidP="008D6CCA">
            <w:pPr>
              <w:spacing w:before="100" w:beforeAutospacing="1" w:after="100" w:afterAutospacing="1"/>
            </w:pPr>
            <w:r w:rsidRPr="005633BC">
              <w:t xml:space="preserve">3. </w:t>
            </w:r>
            <w:r w:rsidRPr="005633BC">
              <w:rPr>
                <w:rFonts w:ascii="Cambria Math" w:hAnsi="Cambria Math" w:cs="Cambria Math"/>
              </w:rPr>
              <w:t>​</w:t>
            </w:r>
            <w:r w:rsidRPr="005633BC">
              <w:t>Технико-коммерческое предложение (калькуляция);</w:t>
            </w:r>
          </w:p>
          <w:p w:rsidR="00E44D31" w:rsidRDefault="00E44D31" w:rsidP="008D6CCA">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p>
          <w:p w:rsidR="00E44D31" w:rsidRDefault="00E44D31" w:rsidP="008D6CCA">
            <w:pPr>
              <w:spacing w:before="100" w:beforeAutospacing="1" w:after="100" w:afterAutospacing="1"/>
            </w:pPr>
            <w:r>
              <w:t xml:space="preserve">5. Подтвердить обеспеченность трудовыми ресурсами: </w:t>
            </w:r>
          </w:p>
          <w:p w:rsidR="00E44D31" w:rsidRPr="00CE1210" w:rsidRDefault="00E44D31" w:rsidP="008D6CCA">
            <w:pPr>
              <w:spacing w:before="100" w:beforeAutospacing="1" w:after="100" w:afterAutospacing="1"/>
            </w:pPr>
            <w:r>
              <w:t xml:space="preserve">- </w:t>
            </w:r>
            <w:r w:rsidRPr="00CE1210">
              <w:t xml:space="preserve">копии удостоверений, сертификатов, дипломов, выписка из трудовой книжки персонала непосредственно участвующего в выполнении работ данного договора. </w:t>
            </w:r>
          </w:p>
          <w:p w:rsidR="00E44D31" w:rsidRPr="005633BC" w:rsidRDefault="00E44D31" w:rsidP="008D6CCA">
            <w:pPr>
              <w:spacing w:before="100" w:beforeAutospacing="1" w:after="100" w:afterAutospacing="1"/>
            </w:pPr>
            <w:r w:rsidRPr="005633BC">
              <w:t xml:space="preserve">В случае отсутствия в конверте либо несоответствия </w:t>
            </w:r>
            <w:r w:rsidRPr="005633BC">
              <w:lastRenderedPageBreak/>
              <w:t>требованиям какого-либо из вышеперечисленных документов комиссия вправе отклонить Заявку данного Участника.</w:t>
            </w:r>
          </w:p>
          <w:p w:rsidR="00E44D31" w:rsidRPr="005633BC" w:rsidRDefault="00E44D31" w:rsidP="008D6CCA">
            <w:pPr>
              <w:spacing w:before="100" w:beforeAutospacing="1" w:after="100" w:afterAutospacing="1"/>
            </w:pPr>
            <w:r w:rsidRPr="005633BC">
              <w:t>Конверт должен:</w:t>
            </w:r>
          </w:p>
          <w:p w:rsidR="00E44D31" w:rsidRPr="005633BC" w:rsidRDefault="00E44D31" w:rsidP="008D6CCA">
            <w:pPr>
              <w:spacing w:before="100" w:beforeAutospacing="1" w:after="100" w:afterAutospacing="1"/>
            </w:pPr>
            <w:r w:rsidRPr="005633BC">
              <w:t>- быть адресован Заказчику (указывается адрес Заказчика);</w:t>
            </w:r>
          </w:p>
          <w:p w:rsidR="00E44D31" w:rsidRPr="005633BC" w:rsidRDefault="00E44D31" w:rsidP="008D6CCA">
            <w:pPr>
              <w:spacing w:before="100" w:beforeAutospacing="1" w:after="100" w:afterAutospacing="1"/>
            </w:pPr>
            <w:r w:rsidRPr="005633BC">
              <w:t>- содержать наименование и почтовый адрес Участника размещения заказа для того, чтобы можно было вернуть заявку на участие в запрос</w:t>
            </w:r>
            <w:r>
              <w:t>е</w:t>
            </w:r>
            <w:r w:rsidRPr="005633BC">
              <w:t xml:space="preserve"> предложений, если она будет объявлена опоздавшей;</w:t>
            </w:r>
          </w:p>
          <w:p w:rsidR="00E44D31" w:rsidRPr="005633BC" w:rsidRDefault="00E44D31" w:rsidP="008D6CCA">
            <w:pPr>
              <w:spacing w:before="100" w:beforeAutospacing="1" w:after="100" w:afterAutospacing="1"/>
            </w:pPr>
            <w:r w:rsidRPr="005633BC">
              <w:t xml:space="preserve">- содержать название предмета конкурса и его номер в соответствии с извещением и слова "НЕ ВСКРЫВАТЬ </w:t>
            </w:r>
            <w:proofErr w:type="gramStart"/>
            <w:r w:rsidRPr="005633BC">
              <w:t>ДО</w:t>
            </w:r>
            <w:proofErr w:type="gramEnd"/>
            <w:r w:rsidRPr="005633BC">
              <w:t>…" (указать время и дату, указанные в информационной карте). После этого конверт должен быть опечатан и надежно запечатан.</w:t>
            </w:r>
          </w:p>
          <w:p w:rsidR="00E44D31" w:rsidRPr="005633BC" w:rsidRDefault="00E44D31" w:rsidP="008D6CCA">
            <w:pPr>
              <w:spacing w:before="100" w:beforeAutospacing="1" w:after="100" w:afterAutospacing="1"/>
            </w:pPr>
            <w:r w:rsidRPr="005633BC">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E44D31" w:rsidP="00C54D72">
            <w:pPr>
              <w:pStyle w:val="Times12"/>
              <w:ind w:left="45" w:right="113" w:firstLine="0"/>
              <w:rPr>
                <w:color w:val="000000"/>
                <w:spacing w:val="-6"/>
                <w:szCs w:val="24"/>
              </w:rPr>
            </w:pPr>
            <w:r w:rsidRPr="00C0407C">
              <w:rPr>
                <w:bCs w:val="0"/>
                <w:color w:val="000000"/>
                <w:szCs w:val="24"/>
              </w:rPr>
              <w:t xml:space="preserve">Допускается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8D6CCA">
            <w:pPr>
              <w:spacing w:before="100" w:beforeAutospacing="1" w:after="100" w:afterAutospacing="1"/>
            </w:pPr>
            <w:r w:rsidRPr="005633BC">
              <w:t>Дата, время и место подачи заявок, срок окончания подачи заявок на участие в запросе предложений (вскрытия конвертов с заявками)</w:t>
            </w:r>
          </w:p>
        </w:tc>
        <w:tc>
          <w:tcPr>
            <w:tcW w:w="6523" w:type="dxa"/>
            <w:vAlign w:val="center"/>
          </w:tcPr>
          <w:p w:rsidR="00E44D31" w:rsidRPr="005633BC" w:rsidRDefault="00E44D31" w:rsidP="008D6CCA">
            <w:pPr>
              <w:spacing w:before="100" w:beforeAutospacing="1" w:after="100" w:afterAutospacing="1"/>
            </w:pPr>
            <w:r w:rsidRPr="005633BC">
              <w:t>Начало подачи заявок:</w:t>
            </w:r>
            <w:r w:rsidR="00B864A0">
              <w:t xml:space="preserve"> </w:t>
            </w:r>
            <w:r w:rsidRPr="005633BC">
              <w:t>«</w:t>
            </w:r>
            <w:r>
              <w:t>16</w:t>
            </w:r>
            <w:r w:rsidRPr="005633BC">
              <w:t xml:space="preserve">» </w:t>
            </w:r>
            <w:r>
              <w:t xml:space="preserve">октября </w:t>
            </w:r>
            <w:r w:rsidRPr="005633BC">
              <w:t>201</w:t>
            </w:r>
            <w:r>
              <w:t>8</w:t>
            </w:r>
            <w:r w:rsidRPr="005633BC">
              <w:t xml:space="preserve"> г.</w:t>
            </w:r>
          </w:p>
          <w:p w:rsidR="00E44D31" w:rsidRPr="005633BC" w:rsidRDefault="00E44D31" w:rsidP="008D6CCA">
            <w:pPr>
              <w:spacing w:before="100" w:beforeAutospacing="1" w:after="100" w:afterAutospacing="1"/>
            </w:pPr>
            <w:r w:rsidRPr="005633BC">
              <w:t xml:space="preserve">Место </w:t>
            </w:r>
            <w:r w:rsidR="00B864A0">
              <w:t>подачи заявок</w:t>
            </w:r>
            <w:r w:rsidRPr="005633BC">
              <w:t xml:space="preserve">: Российская Федерация, Ленинградская область, Выборгский район, г. Выборг, ул. Железнодорожная 2-4, </w:t>
            </w:r>
            <w:proofErr w:type="spellStart"/>
            <w:r w:rsidRPr="005633BC">
              <w:t>каб</w:t>
            </w:r>
            <w:proofErr w:type="spellEnd"/>
            <w:r w:rsidRPr="005633BC">
              <w:t>. 6.</w:t>
            </w:r>
          </w:p>
          <w:p w:rsidR="00E44D31" w:rsidRPr="005633BC" w:rsidRDefault="00E44D31" w:rsidP="008D6CCA">
            <w:pPr>
              <w:spacing w:before="100" w:beforeAutospacing="1" w:after="100" w:afterAutospacing="1"/>
            </w:pPr>
            <w:r w:rsidRPr="005633BC">
              <w:t>Окончание подачи заявок:</w:t>
            </w:r>
            <w:r w:rsidR="00B864A0">
              <w:t xml:space="preserve">  </w:t>
            </w:r>
            <w:r w:rsidRPr="005633BC">
              <w:t>«</w:t>
            </w:r>
            <w:r>
              <w:t>2</w:t>
            </w:r>
            <w:r w:rsidR="00B864A0">
              <w:t>4</w:t>
            </w:r>
            <w:r w:rsidRPr="005633BC">
              <w:t xml:space="preserve">» </w:t>
            </w:r>
            <w:r>
              <w:t>октября</w:t>
            </w:r>
            <w:r w:rsidRPr="005633BC">
              <w:t xml:space="preserve"> 201</w:t>
            </w:r>
            <w:r w:rsidR="00B864A0">
              <w:t>8</w:t>
            </w:r>
            <w:r w:rsidRPr="005633BC">
              <w:t xml:space="preserve"> г. 1</w:t>
            </w:r>
            <w:r w:rsidR="00B864A0">
              <w:t>7</w:t>
            </w:r>
            <w:r w:rsidRPr="005633BC">
              <w:t>.00 часов</w:t>
            </w:r>
            <w:r>
              <w:t xml:space="preserve">. </w:t>
            </w:r>
            <w:r w:rsidR="00B864A0">
              <w:t xml:space="preserve"> В</w:t>
            </w:r>
            <w:r w:rsidRPr="005633BC">
              <w:t xml:space="preserve">скрытия конвертов с заявками: по адресу: г. Выборг, </w:t>
            </w:r>
            <w:proofErr w:type="gramStart"/>
            <w:r w:rsidRPr="005633BC">
              <w:t>Железнодорожная</w:t>
            </w:r>
            <w:proofErr w:type="gramEnd"/>
            <w:r w:rsidRPr="005633BC">
              <w:t xml:space="preserve"> ул., д. 2-4. </w:t>
            </w:r>
          </w:p>
          <w:p w:rsidR="00E44D31" w:rsidRPr="005633BC" w:rsidRDefault="004E4619" w:rsidP="004E4619">
            <w:pPr>
              <w:spacing w:before="100" w:beforeAutospacing="1" w:after="100" w:afterAutospacing="1"/>
            </w:pPr>
            <w:r>
              <w:t>Д</w:t>
            </w:r>
            <w:r w:rsidR="00E44D31" w:rsidRPr="005633BC">
              <w:t xml:space="preserve">ата вскрытия: </w:t>
            </w:r>
            <w:r w:rsidR="00E44D31" w:rsidRPr="00EB44ED">
              <w:rPr>
                <w:b/>
              </w:rPr>
              <w:t>«25» октября</w:t>
            </w:r>
            <w:r w:rsidR="00E44D31" w:rsidRPr="005633BC">
              <w:t xml:space="preserve"> 201</w:t>
            </w:r>
            <w:r>
              <w:t>8</w:t>
            </w:r>
            <w:r w:rsidR="00E44D31" w:rsidRPr="005633BC">
              <w:t xml:space="preserve"> года 10:00 (время московское)</w:t>
            </w: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предложений</w:t>
            </w:r>
          </w:p>
        </w:tc>
        <w:tc>
          <w:tcPr>
            <w:tcW w:w="6523" w:type="dxa"/>
          </w:tcPr>
          <w:p w:rsidR="00E44D31" w:rsidRPr="002E6773" w:rsidRDefault="004E4619" w:rsidP="005206D5">
            <w:pPr>
              <w:pStyle w:val="Times12"/>
              <w:ind w:left="45" w:right="113" w:firstLine="0"/>
              <w:rPr>
                <w:bCs w:val="0"/>
                <w:color w:val="000000" w:themeColor="text1"/>
                <w:szCs w:val="24"/>
              </w:rPr>
            </w:pPr>
            <w:r>
              <w:rPr>
                <w:bCs w:val="0"/>
                <w:color w:val="000000" w:themeColor="text1"/>
                <w:szCs w:val="24"/>
              </w:rPr>
              <w:t>Начало р</w:t>
            </w:r>
            <w:r w:rsidR="00E44D31" w:rsidRPr="002E6773">
              <w:rPr>
                <w:bCs w:val="0"/>
                <w:color w:val="000000" w:themeColor="text1"/>
                <w:szCs w:val="24"/>
              </w:rPr>
              <w:t>ассмотрени</w:t>
            </w:r>
            <w:r>
              <w:rPr>
                <w:bCs w:val="0"/>
                <w:color w:val="000000" w:themeColor="text1"/>
                <w:szCs w:val="24"/>
              </w:rPr>
              <w:t>я</w:t>
            </w:r>
            <w:r w:rsidR="00E44D31" w:rsidRPr="002E6773">
              <w:rPr>
                <w:bCs w:val="0"/>
                <w:color w:val="000000" w:themeColor="text1"/>
                <w:szCs w:val="24"/>
              </w:rPr>
              <w:t xml:space="preserve"> заявок: не позднее «</w:t>
            </w:r>
            <w:r w:rsidR="00E44D31">
              <w:rPr>
                <w:bCs w:val="0"/>
                <w:color w:val="000000" w:themeColor="text1"/>
                <w:szCs w:val="24"/>
              </w:rPr>
              <w:t>2</w:t>
            </w:r>
            <w:r>
              <w:rPr>
                <w:bCs w:val="0"/>
                <w:color w:val="000000" w:themeColor="text1"/>
                <w:szCs w:val="24"/>
              </w:rPr>
              <w:t>5</w:t>
            </w:r>
            <w:r w:rsidR="00E44D31" w:rsidRPr="002E6773">
              <w:rPr>
                <w:bCs w:val="0"/>
                <w:color w:val="000000" w:themeColor="text1"/>
                <w:szCs w:val="24"/>
              </w:rPr>
              <w:t xml:space="preserve">» </w:t>
            </w:r>
            <w:r>
              <w:rPr>
                <w:bCs w:val="0"/>
                <w:color w:val="000000" w:themeColor="text1"/>
                <w:szCs w:val="24"/>
              </w:rPr>
              <w:t>октября</w:t>
            </w:r>
            <w:r w:rsidR="00E44D31" w:rsidRPr="002E6773">
              <w:rPr>
                <w:bCs w:val="0"/>
                <w:color w:val="000000" w:themeColor="text1"/>
                <w:szCs w:val="24"/>
              </w:rPr>
              <w:t xml:space="preserve"> 201</w:t>
            </w:r>
            <w:r w:rsidR="00E44D31">
              <w:rPr>
                <w:bCs w:val="0"/>
                <w:color w:val="000000" w:themeColor="text1"/>
                <w:szCs w:val="24"/>
              </w:rPr>
              <w:t>8</w:t>
            </w:r>
            <w:r w:rsidR="00E44D31" w:rsidRPr="002E6773">
              <w:rPr>
                <w:bCs w:val="0"/>
                <w:color w:val="000000" w:themeColor="text1"/>
                <w:szCs w:val="24"/>
              </w:rPr>
              <w:t xml:space="preserve">  года в 10.30.</w:t>
            </w:r>
          </w:p>
          <w:p w:rsidR="00E44D31" w:rsidRPr="002E6773" w:rsidRDefault="00E44D31" w:rsidP="005206D5">
            <w:pPr>
              <w:pStyle w:val="Times12"/>
              <w:ind w:left="45" w:right="113" w:firstLine="0"/>
              <w:rPr>
                <w:bCs w:val="0"/>
                <w:color w:val="000000" w:themeColor="text1"/>
                <w:szCs w:val="24"/>
              </w:rPr>
            </w:pPr>
          </w:p>
          <w:p w:rsidR="00E44D31" w:rsidRPr="002E6773" w:rsidRDefault="00E44D31" w:rsidP="004577F0">
            <w:pPr>
              <w:pStyle w:val="Times12"/>
              <w:ind w:left="45" w:right="113" w:firstLine="0"/>
              <w:rPr>
                <w:bCs w:val="0"/>
                <w:color w:val="000000" w:themeColor="text1"/>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lastRenderedPageBreak/>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4E4619" w:rsidRDefault="00E44D31" w:rsidP="00E44D31">
            <w:pPr>
              <w:pStyle w:val="ab"/>
              <w:spacing w:line="23" w:lineRule="atLeast"/>
              <w:jc w:val="both"/>
              <w:rPr>
                <w:lang w:val="en-US"/>
              </w:rPr>
            </w:pPr>
            <w:proofErr w:type="spellStart"/>
            <w:r w:rsidRPr="005633BC">
              <w:rPr>
                <w:lang w:val="en-US"/>
              </w:rPr>
              <w:t>R</w:t>
            </w:r>
            <w:r w:rsidRPr="005633BC">
              <w:rPr>
                <w:vertAlign w:val="subscript"/>
                <w:lang w:val="en-US"/>
              </w:rPr>
              <w:t>i</w:t>
            </w:r>
            <w:proofErr w:type="spellEnd"/>
            <w:r w:rsidRPr="004E4619">
              <w:rPr>
                <w:lang w:val="en-US"/>
              </w:rPr>
              <w:t xml:space="preserve"> =</w:t>
            </w:r>
            <w:r w:rsidRPr="005633BC">
              <w:t>БЦ</w:t>
            </w:r>
            <w:r w:rsidRPr="005633BC">
              <w:rPr>
                <w:lang w:val="en-US"/>
              </w:rPr>
              <w:t>i</w:t>
            </w:r>
            <w:r w:rsidRPr="004E4619">
              <w:rPr>
                <w:lang w:val="en-US"/>
              </w:rPr>
              <w:t xml:space="preserve"> </w:t>
            </w:r>
            <w:proofErr w:type="spellStart"/>
            <w:r w:rsidRPr="005633BC">
              <w:rPr>
                <w:vertAlign w:val="subscript"/>
                <w:lang w:val="en-US"/>
              </w:rPr>
              <w:t>i</w:t>
            </w:r>
            <w:proofErr w:type="spellEnd"/>
            <w:r w:rsidRPr="004E4619">
              <w:rPr>
                <w:lang w:val="en-US"/>
              </w:rPr>
              <w:t xml:space="preserve"> * </w:t>
            </w:r>
            <w:r w:rsidRPr="005633BC">
              <w:rPr>
                <w:lang w:val="en-US"/>
              </w:rPr>
              <w:t>V</w:t>
            </w:r>
            <w:r w:rsidRPr="005633BC">
              <w:rPr>
                <w:vertAlign w:val="subscript"/>
              </w:rPr>
              <w:t>Ц</w:t>
            </w:r>
            <w:r w:rsidRPr="005633BC">
              <w:rPr>
                <w:vertAlign w:val="subscript"/>
                <w:lang w:val="en-US"/>
              </w:rPr>
              <w:t>i</w:t>
            </w:r>
            <w:r w:rsidRPr="004E4619">
              <w:rPr>
                <w:vertAlign w:val="subscript"/>
                <w:lang w:val="en-US"/>
              </w:rPr>
              <w:t xml:space="preserve"> </w:t>
            </w:r>
            <w:r w:rsidRPr="004E4619">
              <w:rPr>
                <w:lang w:val="en-US"/>
              </w:rPr>
              <w:t xml:space="preserve">+ </w:t>
            </w:r>
            <w:r w:rsidRPr="005633BC">
              <w:t>Б</w:t>
            </w:r>
            <w:proofErr w:type="spellStart"/>
            <w:r w:rsidRPr="005633BC">
              <w:rPr>
                <w:lang w:val="en-US"/>
              </w:rPr>
              <w:t>Oi</w:t>
            </w:r>
            <w:r w:rsidRPr="005633BC">
              <w:rPr>
                <w:vertAlign w:val="subscript"/>
                <w:lang w:val="en-US"/>
              </w:rPr>
              <w:t>i</w:t>
            </w:r>
            <w:proofErr w:type="spellEnd"/>
            <w:r w:rsidRPr="004E4619">
              <w:rPr>
                <w:vertAlign w:val="subscript"/>
                <w:lang w:val="en-US"/>
              </w:rPr>
              <w:t xml:space="preserve"> * </w:t>
            </w:r>
            <w:proofErr w:type="spellStart"/>
            <w:r w:rsidRPr="005633BC">
              <w:rPr>
                <w:lang w:val="en-US"/>
              </w:rPr>
              <w:t>V</w:t>
            </w:r>
            <w:r w:rsidRPr="005633BC">
              <w:rPr>
                <w:vertAlign w:val="subscript"/>
                <w:lang w:val="en-US"/>
              </w:rPr>
              <w:t>Oi</w:t>
            </w:r>
            <w:proofErr w:type="spellEnd"/>
            <w:r w:rsidRPr="004E4619">
              <w:rPr>
                <w:vertAlign w:val="subscript"/>
                <w:lang w:val="en-US"/>
              </w:rPr>
              <w:t xml:space="preserve">  </w:t>
            </w:r>
            <w:r w:rsidRPr="004E4619">
              <w:rPr>
                <w:lang w:val="en-US"/>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 xml:space="preserve">при опыте (1-10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 xml:space="preserve">при опыте (11-20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(21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8D6CCA">
            <w:pPr>
              <w:ind w:right="113"/>
              <w:jc w:val="both"/>
              <w:rPr>
                <w:spacing w:val="-6"/>
              </w:rPr>
            </w:pPr>
            <w:proofErr w:type="gramStart"/>
            <w:r w:rsidRPr="005633BC">
              <w:t>Определена</w:t>
            </w:r>
            <w:proofErr w:type="gramEnd"/>
            <w:r w:rsidRPr="005633BC">
              <w:t xml:space="preserve"> в разделе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6523"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25.</w:t>
            </w:r>
          </w:p>
        </w:tc>
        <w:tc>
          <w:tcPr>
            <w:tcW w:w="2945"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Возможность изменения отдельных условий договора установлена разделом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Pr="00C0407C" w:rsidRDefault="005206D5" w:rsidP="005206D5"/>
    <w:p w:rsidR="00E44D31" w:rsidRDefault="00E44D31" w:rsidP="007D6DB7">
      <w:pPr>
        <w:pStyle w:val="11"/>
        <w:numPr>
          <w:ilvl w:val="0"/>
          <w:numId w:val="0"/>
        </w:numPr>
        <w:jc w:val="center"/>
        <w:rPr>
          <w:b/>
          <w:u w:val="single"/>
        </w:rPr>
      </w:pPr>
      <w:bookmarkStart w:id="27" w:name="_Toc305665988"/>
      <w:bookmarkStart w:id="28" w:name="_Toc255987070"/>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E44D31"/>
    <w:p w:rsidR="00E44D31" w:rsidRPr="00E44D31" w:rsidRDefault="00E44D31" w:rsidP="00E44D31"/>
    <w:p w:rsidR="00E44D31" w:rsidRDefault="00E44D31" w:rsidP="007D6DB7">
      <w:pPr>
        <w:pStyle w:val="11"/>
        <w:numPr>
          <w:ilvl w:val="0"/>
          <w:numId w:val="0"/>
        </w:numPr>
        <w:jc w:val="center"/>
        <w:rPr>
          <w:b/>
          <w:u w:val="single"/>
        </w:rPr>
      </w:pPr>
    </w:p>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Pr="004E4619" w:rsidRDefault="004E4619" w:rsidP="004E4619"/>
    <w:p w:rsidR="00872534" w:rsidRPr="007D6DB7" w:rsidRDefault="007D6DB7" w:rsidP="007D6DB7">
      <w:pPr>
        <w:pStyle w:val="11"/>
        <w:numPr>
          <w:ilvl w:val="0"/>
          <w:numId w:val="0"/>
        </w:numPr>
        <w:jc w:val="center"/>
        <w:rPr>
          <w:b/>
          <w:u w:val="single"/>
        </w:rPr>
      </w:pPr>
      <w:r w:rsidRPr="007D6DB7">
        <w:rPr>
          <w:b/>
          <w:u w:val="single"/>
        </w:rPr>
        <w:lastRenderedPageBreak/>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7"/>
      <w:r w:rsidRPr="00C0407C">
        <w:t xml:space="preserve">СОСТАВ ЗАЯВКИ НАУЧАСТИЕ В </w:t>
      </w:r>
      <w:r w:rsidR="00A05438" w:rsidRPr="00C0407C">
        <w:t>ЗАПРОСЕ ПРЕДЛОЖЕНИЙ.</w:t>
      </w:r>
    </w:p>
    <w:p w:rsidR="005206D5" w:rsidRPr="00C0407C" w:rsidRDefault="005206D5" w:rsidP="005206D5">
      <w:pPr>
        <w:pStyle w:val="Times12"/>
        <w:jc w:val="right"/>
        <w:rPr>
          <w:bCs w:val="0"/>
          <w:szCs w:val="24"/>
        </w:rPr>
      </w:pPr>
      <w:bookmarkStart w:id="29" w:name="форма1"/>
      <w:bookmarkStart w:id="30" w:name="_Toc98251753"/>
      <w:bookmarkEnd w:id="28"/>
      <w:r w:rsidRPr="00C0407C">
        <w:rPr>
          <w:bCs w:val="0"/>
          <w:szCs w:val="24"/>
        </w:rPr>
        <w:t>Форма 1.</w:t>
      </w:r>
      <w:bookmarkEnd w:id="29"/>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31" w:name="_Письмо_о_подаче"/>
      <w:bookmarkStart w:id="32" w:name="_Заявка_о_подаче"/>
      <w:bookmarkEnd w:id="31"/>
      <w:bookmarkEnd w:id="32"/>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lastRenderedPageBreak/>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33" w:name="_Ref55335821"/>
      <w:bookmarkStart w:id="34" w:name="_Ref55336345"/>
      <w:bookmarkStart w:id="35" w:name="_Toc57314674"/>
      <w:bookmarkStart w:id="36" w:name="_Toc69728988"/>
      <w:bookmarkStart w:id="37" w:name="_Toc98251754"/>
      <w:bookmarkEnd w:id="30"/>
      <w:bookmarkEnd w:id="33"/>
      <w:bookmarkEnd w:id="34"/>
      <w:bookmarkEnd w:id="35"/>
      <w:bookmarkEnd w:id="36"/>
      <w:bookmarkEnd w:id="37"/>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CE1210" w:rsidRDefault="00CE1210" w:rsidP="004577F0">
      <w:pPr>
        <w:pStyle w:val="Times12"/>
        <w:ind w:left="5245" w:firstLine="0"/>
        <w:jc w:val="left"/>
        <w:rPr>
          <w:iCs/>
          <w:szCs w:val="24"/>
        </w:rPr>
      </w:pPr>
    </w:p>
    <w:p w:rsidR="00CE1210" w:rsidRDefault="00CE1210" w:rsidP="004577F0">
      <w:pPr>
        <w:pStyle w:val="Times12"/>
        <w:ind w:left="5245" w:firstLine="0"/>
        <w:jc w:val="left"/>
        <w:rPr>
          <w:iCs/>
          <w:szCs w:val="24"/>
        </w:rPr>
      </w:pPr>
    </w:p>
    <w:p w:rsidR="00CE1210" w:rsidRDefault="00CE1210"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lastRenderedPageBreak/>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 согласно требованиям пункта 4.5.1.</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8" w:name="_Техническое_предложение_(Форма"/>
      <w:bookmarkStart w:id="39" w:name="_Toc98251774"/>
      <w:bookmarkStart w:id="40" w:name="_Toc135134701"/>
      <w:bookmarkStart w:id="41" w:name="_Toc155855476"/>
      <w:bookmarkStart w:id="42" w:name="_Ref222630311"/>
      <w:bookmarkStart w:id="43" w:name="_Toc347756859"/>
      <w:bookmarkEnd w:id="38"/>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9"/>
    <w:bookmarkEnd w:id="40"/>
    <w:bookmarkEnd w:id="41"/>
    <w:bookmarkEnd w:id="42"/>
    <w:bookmarkEnd w:id="43"/>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5</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44" w:name="_Toc98251776"/>
      <w:bookmarkStart w:id="45" w:name="_Toc135134703"/>
      <w:bookmarkStart w:id="46" w:name="_Toc155855478"/>
      <w:bookmarkStart w:id="47"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44"/>
      <w:bookmarkEnd w:id="45"/>
      <w:bookmarkEnd w:id="46"/>
      <w:bookmarkEnd w:id="47"/>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7E44AC" w:rsidRPr="007E44AC" w:rsidRDefault="007E44AC" w:rsidP="007E44AC">
      <w:pPr>
        <w:pStyle w:val="a2"/>
        <w:numPr>
          <w:ilvl w:val="0"/>
          <w:numId w:val="0"/>
        </w:numPr>
        <w:spacing w:line="240" w:lineRule="auto"/>
        <w:ind w:left="600"/>
        <w:jc w:val="center"/>
        <w:rPr>
          <w:b/>
          <w:sz w:val="24"/>
          <w:szCs w:val="24"/>
          <w:u w:val="single"/>
        </w:rPr>
      </w:pPr>
      <w:r w:rsidRPr="007E44AC">
        <w:rPr>
          <w:b/>
          <w:sz w:val="24"/>
          <w:szCs w:val="24"/>
          <w:u w:val="single"/>
        </w:rPr>
        <w:lastRenderedPageBreak/>
        <w:t>РАЗДЕЛ 8.</w:t>
      </w:r>
    </w:p>
    <w:p w:rsidR="005206D5" w:rsidRDefault="005206D5" w:rsidP="007E44AC">
      <w:pPr>
        <w:pStyle w:val="a2"/>
        <w:numPr>
          <w:ilvl w:val="0"/>
          <w:numId w:val="0"/>
        </w:numPr>
        <w:spacing w:line="240" w:lineRule="auto"/>
        <w:ind w:left="600"/>
        <w:jc w:val="center"/>
        <w:rPr>
          <w:sz w:val="24"/>
          <w:szCs w:val="24"/>
        </w:rPr>
      </w:pPr>
      <w:r w:rsidRPr="00EC7D9C">
        <w:rPr>
          <w:sz w:val="24"/>
          <w:szCs w:val="24"/>
        </w:rPr>
        <w:t>ТЕХНИЧЕСКОЕ ЗАДАНИЕ</w:t>
      </w:r>
    </w:p>
    <w:p w:rsidR="00541932" w:rsidRDefault="00541932" w:rsidP="00541932">
      <w:pPr>
        <w:pStyle w:val="a2"/>
        <w:numPr>
          <w:ilvl w:val="0"/>
          <w:numId w:val="0"/>
        </w:numPr>
        <w:spacing w:line="240" w:lineRule="auto"/>
        <w:ind w:firstLine="567"/>
        <w:jc w:val="center"/>
        <w:rPr>
          <w:sz w:val="24"/>
          <w:szCs w:val="24"/>
        </w:rPr>
      </w:pPr>
    </w:p>
    <w:p w:rsidR="007E44AC" w:rsidRPr="00623C33" w:rsidRDefault="007E44AC" w:rsidP="007E44AC">
      <w:pPr>
        <w:spacing w:after="240"/>
        <w:jc w:val="center"/>
        <w:rPr>
          <w:sz w:val="28"/>
          <w:szCs w:val="28"/>
          <w:u w:val="single"/>
        </w:rPr>
      </w:pPr>
    </w:p>
    <w:tbl>
      <w:tblPr>
        <w:tblW w:w="9214" w:type="dxa"/>
        <w:tblLook w:val="04A0" w:firstRow="1" w:lastRow="0" w:firstColumn="1" w:lastColumn="0" w:noHBand="0" w:noVBand="1"/>
      </w:tblPr>
      <w:tblGrid>
        <w:gridCol w:w="520"/>
        <w:gridCol w:w="1890"/>
        <w:gridCol w:w="6804"/>
      </w:tblGrid>
      <w:tr w:rsidR="007E44AC" w:rsidRPr="00033A8F" w:rsidTr="008D6CCA">
        <w:trPr>
          <w:trHeight w:val="1620"/>
        </w:trPr>
        <w:tc>
          <w:tcPr>
            <w:tcW w:w="520" w:type="dxa"/>
            <w:tcBorders>
              <w:top w:val="single" w:sz="4" w:space="0" w:color="auto"/>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1</w:t>
            </w:r>
          </w:p>
        </w:tc>
        <w:tc>
          <w:tcPr>
            <w:tcW w:w="1890" w:type="dxa"/>
            <w:tcBorders>
              <w:top w:val="single" w:sz="4" w:space="0" w:color="auto"/>
              <w:left w:val="nil"/>
              <w:bottom w:val="single" w:sz="4" w:space="0" w:color="auto"/>
              <w:right w:val="single" w:sz="4" w:space="0" w:color="auto"/>
            </w:tcBorders>
            <w:vAlign w:val="center"/>
            <w:hideMark/>
          </w:tcPr>
          <w:p w:rsidR="007E44AC" w:rsidRPr="00033A8F" w:rsidRDefault="007E44AC" w:rsidP="008D6CCA">
            <w:r w:rsidRPr="00033A8F">
              <w:t>Состав работ и основные требования</w:t>
            </w:r>
          </w:p>
        </w:tc>
        <w:tc>
          <w:tcPr>
            <w:tcW w:w="6804" w:type="dxa"/>
            <w:tcBorders>
              <w:top w:val="single" w:sz="4" w:space="0" w:color="auto"/>
              <w:left w:val="nil"/>
              <w:bottom w:val="single" w:sz="4" w:space="0" w:color="auto"/>
              <w:right w:val="single" w:sz="4" w:space="0" w:color="auto"/>
            </w:tcBorders>
            <w:vAlign w:val="center"/>
            <w:hideMark/>
          </w:tcPr>
          <w:p w:rsidR="007E44AC" w:rsidRPr="00033A8F" w:rsidRDefault="007E44AC" w:rsidP="008D6CCA">
            <w:pPr>
              <w:ind w:right="-1"/>
            </w:pPr>
            <w:r w:rsidRPr="00033A8F">
              <w:rPr>
                <w:b/>
              </w:rPr>
              <w:t xml:space="preserve">Выполнение услуг по очистке кровель многоквартирных домов (МКД) от снега и наледи </w:t>
            </w:r>
            <w:r w:rsidRPr="00033A8F">
              <w:rPr>
                <w:b/>
                <w:bCs/>
              </w:rPr>
              <w:br/>
            </w:r>
            <w:r w:rsidRPr="00033A8F">
              <w:rPr>
                <w:b/>
                <w:bCs/>
                <w:u w:val="single"/>
              </w:rPr>
              <w:t>г. Выборг</w:t>
            </w:r>
            <w:r w:rsidRPr="00033A8F">
              <w:br/>
              <w:t>Работы выполняются с использованием материалов и инструментов Подрядчика.</w:t>
            </w:r>
          </w:p>
        </w:tc>
      </w:tr>
      <w:tr w:rsidR="007E44AC" w:rsidRPr="00033A8F" w:rsidTr="008D6CCA">
        <w:trPr>
          <w:trHeight w:val="760"/>
        </w:trPr>
        <w:tc>
          <w:tcPr>
            <w:tcW w:w="520" w:type="dxa"/>
            <w:tcBorders>
              <w:top w:val="nil"/>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2</w:t>
            </w:r>
          </w:p>
        </w:tc>
        <w:tc>
          <w:tcPr>
            <w:tcW w:w="1890" w:type="dxa"/>
            <w:tcBorders>
              <w:top w:val="nil"/>
              <w:left w:val="nil"/>
              <w:bottom w:val="single" w:sz="4" w:space="0" w:color="auto"/>
              <w:right w:val="single" w:sz="4" w:space="0" w:color="auto"/>
            </w:tcBorders>
            <w:vAlign w:val="center"/>
            <w:hideMark/>
          </w:tcPr>
          <w:p w:rsidR="007E44AC" w:rsidRPr="00033A8F" w:rsidRDefault="007E44AC" w:rsidP="008D6CCA">
            <w:r w:rsidRPr="00033A8F">
              <w:t>Адрес объекта</w:t>
            </w:r>
          </w:p>
        </w:tc>
        <w:tc>
          <w:tcPr>
            <w:tcW w:w="6804" w:type="dxa"/>
            <w:tcBorders>
              <w:top w:val="single" w:sz="4" w:space="0" w:color="auto"/>
              <w:left w:val="nil"/>
              <w:bottom w:val="single" w:sz="4" w:space="0" w:color="auto"/>
              <w:right w:val="single" w:sz="4" w:space="0" w:color="auto"/>
            </w:tcBorders>
            <w:vAlign w:val="center"/>
            <w:hideMark/>
          </w:tcPr>
          <w:p w:rsidR="007E44AC" w:rsidRPr="00033A8F" w:rsidRDefault="007E44AC" w:rsidP="008D6CCA">
            <w:r w:rsidRPr="001117A8">
              <w:rPr>
                <w:bCs/>
              </w:rPr>
              <w:t>По заявкам Заказчика (МКД, находящиеся в</w:t>
            </w:r>
            <w:r>
              <w:rPr>
                <w:bCs/>
              </w:rPr>
              <w:t>о временном</w:t>
            </w:r>
            <w:r w:rsidRPr="001117A8">
              <w:rPr>
                <w:bCs/>
              </w:rPr>
              <w:t xml:space="preserve"> управлении АО «</w:t>
            </w:r>
            <w:proofErr w:type="spellStart"/>
            <w:r>
              <w:rPr>
                <w:bCs/>
              </w:rPr>
              <w:t>Выборгтеплоэнерго</w:t>
            </w:r>
            <w:proofErr w:type="spellEnd"/>
            <w:r w:rsidRPr="001117A8">
              <w:rPr>
                <w:bCs/>
              </w:rPr>
              <w:t>»</w:t>
            </w:r>
            <w:r w:rsidR="009813C9">
              <w:rPr>
                <w:bCs/>
              </w:rPr>
              <w:t>)</w:t>
            </w:r>
          </w:p>
        </w:tc>
      </w:tr>
      <w:tr w:rsidR="007E44AC" w:rsidRPr="00033A8F" w:rsidTr="008D6CCA">
        <w:trPr>
          <w:trHeight w:val="701"/>
        </w:trPr>
        <w:tc>
          <w:tcPr>
            <w:tcW w:w="520" w:type="dxa"/>
            <w:tcBorders>
              <w:top w:val="nil"/>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3</w:t>
            </w:r>
          </w:p>
        </w:tc>
        <w:tc>
          <w:tcPr>
            <w:tcW w:w="1890" w:type="dxa"/>
            <w:tcBorders>
              <w:top w:val="nil"/>
              <w:left w:val="nil"/>
              <w:bottom w:val="single" w:sz="4" w:space="0" w:color="auto"/>
              <w:right w:val="single" w:sz="4" w:space="0" w:color="auto"/>
            </w:tcBorders>
            <w:vAlign w:val="center"/>
            <w:hideMark/>
          </w:tcPr>
          <w:p w:rsidR="007E44AC" w:rsidRPr="00033A8F" w:rsidRDefault="007E44AC" w:rsidP="008D6CCA">
            <w:pPr>
              <w:rPr>
                <w:highlight w:val="yellow"/>
              </w:rPr>
            </w:pPr>
            <w:r w:rsidRPr="00033A8F">
              <w:t>Объемы работ</w:t>
            </w:r>
          </w:p>
        </w:tc>
        <w:tc>
          <w:tcPr>
            <w:tcW w:w="6804" w:type="dxa"/>
            <w:tcBorders>
              <w:top w:val="single" w:sz="4" w:space="0" w:color="auto"/>
              <w:left w:val="nil"/>
              <w:bottom w:val="single" w:sz="4" w:space="0" w:color="auto"/>
              <w:right w:val="single" w:sz="4" w:space="0" w:color="auto"/>
            </w:tcBorders>
            <w:vAlign w:val="center"/>
            <w:hideMark/>
          </w:tcPr>
          <w:p w:rsidR="007E44AC" w:rsidRPr="007E44AC" w:rsidRDefault="007E44AC" w:rsidP="008D6CCA">
            <w:r w:rsidRPr="007E44AC">
              <w:rPr>
                <w:color w:val="000000"/>
              </w:rPr>
              <w:t>определяется по фактическому выполнению, согласованным заказчиком</w:t>
            </w:r>
          </w:p>
        </w:tc>
      </w:tr>
      <w:tr w:rsidR="007E44AC" w:rsidRPr="00033A8F" w:rsidTr="008D6CCA">
        <w:trPr>
          <w:trHeight w:val="1122"/>
        </w:trPr>
        <w:tc>
          <w:tcPr>
            <w:tcW w:w="520" w:type="dxa"/>
            <w:tcBorders>
              <w:top w:val="nil"/>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4</w:t>
            </w:r>
          </w:p>
        </w:tc>
        <w:tc>
          <w:tcPr>
            <w:tcW w:w="1890" w:type="dxa"/>
            <w:tcBorders>
              <w:top w:val="nil"/>
              <w:left w:val="nil"/>
              <w:bottom w:val="single" w:sz="4" w:space="0" w:color="auto"/>
              <w:right w:val="single" w:sz="4" w:space="0" w:color="auto"/>
            </w:tcBorders>
            <w:vAlign w:val="center"/>
            <w:hideMark/>
          </w:tcPr>
          <w:p w:rsidR="007E44AC" w:rsidRPr="00033A8F" w:rsidRDefault="007E44AC" w:rsidP="008D6CCA">
            <w:r w:rsidRPr="00033A8F">
              <w:t>Описание работ</w:t>
            </w:r>
          </w:p>
        </w:tc>
        <w:tc>
          <w:tcPr>
            <w:tcW w:w="6804" w:type="dxa"/>
            <w:tcBorders>
              <w:top w:val="single" w:sz="4" w:space="0" w:color="auto"/>
              <w:left w:val="nil"/>
              <w:bottom w:val="single" w:sz="4" w:space="0" w:color="auto"/>
              <w:right w:val="single" w:sz="4" w:space="0" w:color="auto"/>
            </w:tcBorders>
            <w:vAlign w:val="center"/>
          </w:tcPr>
          <w:p w:rsidR="007E44AC" w:rsidRPr="007E44AC" w:rsidRDefault="007E44AC" w:rsidP="008D6CCA">
            <w:r w:rsidRPr="007E44AC">
              <w:t>- Очистка кровель от снега и льда;</w:t>
            </w:r>
          </w:p>
          <w:p w:rsidR="007E44AC" w:rsidRPr="007E44AC" w:rsidRDefault="007E44AC" w:rsidP="008D6CCA">
            <w:r w:rsidRPr="007E44AC">
              <w:t>- Очистка водосточных воронок от наледи и сосулек;</w:t>
            </w:r>
          </w:p>
          <w:p w:rsidR="007E44AC" w:rsidRPr="007E44AC" w:rsidRDefault="007E44AC" w:rsidP="008D6CCA">
            <w:r w:rsidRPr="007E44AC">
              <w:t xml:space="preserve">- Очистка от наледи и сосулек карнизов и других элементов фасадов зданий; </w:t>
            </w:r>
          </w:p>
          <w:p w:rsidR="007E44AC" w:rsidRPr="007E44AC" w:rsidRDefault="007E44AC" w:rsidP="008D6CCA">
            <w:pPr>
              <w:tabs>
                <w:tab w:val="left" w:pos="34"/>
                <w:tab w:val="left" w:pos="176"/>
                <w:tab w:val="left" w:pos="318"/>
                <w:tab w:val="left" w:pos="459"/>
              </w:tabs>
              <w:ind w:right="-1"/>
            </w:pPr>
            <w:r w:rsidRPr="007E44AC">
              <w:t>- Сдвижка снега с территории и тротуаров, сброшенного при очистке кровель по окончании выполнения препятствующего движению пешеходов на расстояние не менее 2 м от объекта.</w:t>
            </w:r>
          </w:p>
          <w:p w:rsidR="007E44AC" w:rsidRPr="007E44AC" w:rsidRDefault="007E44AC" w:rsidP="008D6CCA"/>
        </w:tc>
      </w:tr>
      <w:tr w:rsidR="007E44AC" w:rsidRPr="00033A8F" w:rsidTr="008D6CCA">
        <w:trPr>
          <w:trHeight w:val="315"/>
        </w:trPr>
        <w:tc>
          <w:tcPr>
            <w:tcW w:w="520" w:type="dxa"/>
            <w:tcBorders>
              <w:top w:val="nil"/>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5</w:t>
            </w:r>
          </w:p>
        </w:tc>
        <w:tc>
          <w:tcPr>
            <w:tcW w:w="1890" w:type="dxa"/>
            <w:tcBorders>
              <w:top w:val="nil"/>
              <w:left w:val="nil"/>
              <w:bottom w:val="single" w:sz="4" w:space="0" w:color="auto"/>
              <w:right w:val="single" w:sz="4" w:space="0" w:color="auto"/>
            </w:tcBorders>
            <w:vAlign w:val="center"/>
            <w:hideMark/>
          </w:tcPr>
          <w:p w:rsidR="007E44AC" w:rsidRPr="00033A8F" w:rsidRDefault="007E44AC" w:rsidP="008D6CCA">
            <w:r w:rsidRPr="00033A8F">
              <w:t>Особые условия</w:t>
            </w:r>
          </w:p>
        </w:tc>
        <w:tc>
          <w:tcPr>
            <w:tcW w:w="6804" w:type="dxa"/>
            <w:tcBorders>
              <w:top w:val="single" w:sz="4" w:space="0" w:color="auto"/>
              <w:left w:val="nil"/>
              <w:bottom w:val="single" w:sz="4" w:space="0" w:color="auto"/>
              <w:right w:val="single" w:sz="4" w:space="0" w:color="000000"/>
            </w:tcBorders>
            <w:vAlign w:val="center"/>
            <w:hideMark/>
          </w:tcPr>
          <w:p w:rsidR="007E44AC" w:rsidRPr="00033A8F" w:rsidRDefault="007E44AC" w:rsidP="008D6CCA">
            <w:r w:rsidRPr="00033A8F">
              <w:t>СНиП 12-04-2002 г.</w:t>
            </w:r>
          </w:p>
        </w:tc>
      </w:tr>
    </w:tbl>
    <w:p w:rsidR="00940BD2" w:rsidRDefault="00940BD2" w:rsidP="00940BD2">
      <w:pPr>
        <w:pStyle w:val="a2"/>
        <w:numPr>
          <w:ilvl w:val="0"/>
          <w:numId w:val="0"/>
        </w:numPr>
        <w:spacing w:line="240" w:lineRule="auto"/>
        <w:ind w:firstLine="567"/>
        <w:jc w:val="center"/>
        <w:rPr>
          <w:sz w:val="24"/>
          <w:szCs w:val="24"/>
        </w:rPr>
      </w:pPr>
    </w:p>
    <w:sectPr w:rsidR="00940BD2"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713" w:rsidRDefault="00F64713">
      <w:r>
        <w:separator/>
      </w:r>
    </w:p>
  </w:endnote>
  <w:endnote w:type="continuationSeparator" w:id="0">
    <w:p w:rsidR="00F64713" w:rsidRDefault="00F6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713" w:rsidRDefault="00F64713">
      <w:r>
        <w:separator/>
      </w:r>
    </w:p>
  </w:footnote>
  <w:footnote w:type="continuationSeparator" w:id="0">
    <w:p w:rsidR="00F64713" w:rsidRDefault="00F647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8">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1">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4">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5">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9">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0">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1">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4"/>
  </w:num>
  <w:num w:numId="16">
    <w:abstractNumId w:val="37"/>
  </w:num>
  <w:num w:numId="17">
    <w:abstractNumId w:val="1"/>
  </w:num>
  <w:num w:numId="18">
    <w:abstractNumId w:val="32"/>
  </w:num>
  <w:num w:numId="19">
    <w:abstractNumId w:val="38"/>
  </w:num>
  <w:num w:numId="20">
    <w:abstractNumId w:val="16"/>
  </w:num>
  <w:num w:numId="21">
    <w:abstractNumId w:val="27"/>
  </w:num>
  <w:num w:numId="22">
    <w:abstractNumId w:val="2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39"/>
    <w:lvlOverride w:ilvl="0">
      <w:startOverride w:val="1"/>
    </w:lvlOverride>
  </w:num>
  <w:num w:numId="3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4359"/>
    <w:rsid w:val="00015010"/>
    <w:rsid w:val="00015C85"/>
    <w:rsid w:val="0001700D"/>
    <w:rsid w:val="00022A24"/>
    <w:rsid w:val="00026498"/>
    <w:rsid w:val="0003327C"/>
    <w:rsid w:val="00036B31"/>
    <w:rsid w:val="0003717F"/>
    <w:rsid w:val="00046BA9"/>
    <w:rsid w:val="00051953"/>
    <w:rsid w:val="00066293"/>
    <w:rsid w:val="00070CE8"/>
    <w:rsid w:val="00083385"/>
    <w:rsid w:val="000834FA"/>
    <w:rsid w:val="0009672F"/>
    <w:rsid w:val="000969FB"/>
    <w:rsid w:val="000A34E8"/>
    <w:rsid w:val="000A7A2B"/>
    <w:rsid w:val="000B48C4"/>
    <w:rsid w:val="000C4B28"/>
    <w:rsid w:val="000E7C67"/>
    <w:rsid w:val="000F2CF7"/>
    <w:rsid w:val="000F716F"/>
    <w:rsid w:val="00100A92"/>
    <w:rsid w:val="00105E6F"/>
    <w:rsid w:val="00106B0D"/>
    <w:rsid w:val="001073F4"/>
    <w:rsid w:val="00112931"/>
    <w:rsid w:val="00112E97"/>
    <w:rsid w:val="0013586F"/>
    <w:rsid w:val="00140F04"/>
    <w:rsid w:val="0014587D"/>
    <w:rsid w:val="00146633"/>
    <w:rsid w:val="001543D3"/>
    <w:rsid w:val="00156E8E"/>
    <w:rsid w:val="00161575"/>
    <w:rsid w:val="0016201A"/>
    <w:rsid w:val="00170761"/>
    <w:rsid w:val="0017506A"/>
    <w:rsid w:val="001822F1"/>
    <w:rsid w:val="00190B56"/>
    <w:rsid w:val="001955C3"/>
    <w:rsid w:val="001962CE"/>
    <w:rsid w:val="00197792"/>
    <w:rsid w:val="001A2D6B"/>
    <w:rsid w:val="001A3BFD"/>
    <w:rsid w:val="001E42B7"/>
    <w:rsid w:val="001E736E"/>
    <w:rsid w:val="001F018F"/>
    <w:rsid w:val="001F4118"/>
    <w:rsid w:val="001F77DB"/>
    <w:rsid w:val="001F7E7A"/>
    <w:rsid w:val="00222683"/>
    <w:rsid w:val="002265D7"/>
    <w:rsid w:val="00232A6C"/>
    <w:rsid w:val="002567CE"/>
    <w:rsid w:val="0026010E"/>
    <w:rsid w:val="0026099D"/>
    <w:rsid w:val="00265F00"/>
    <w:rsid w:val="00267695"/>
    <w:rsid w:val="00270E3B"/>
    <w:rsid w:val="00276EEE"/>
    <w:rsid w:val="00281847"/>
    <w:rsid w:val="002906FF"/>
    <w:rsid w:val="002A02F7"/>
    <w:rsid w:val="002A3F25"/>
    <w:rsid w:val="002B05E9"/>
    <w:rsid w:val="002C11F0"/>
    <w:rsid w:val="002D3086"/>
    <w:rsid w:val="002D4685"/>
    <w:rsid w:val="002E47C6"/>
    <w:rsid w:val="002E6773"/>
    <w:rsid w:val="002F3DCB"/>
    <w:rsid w:val="003106B0"/>
    <w:rsid w:val="003113CC"/>
    <w:rsid w:val="00316259"/>
    <w:rsid w:val="00326BC1"/>
    <w:rsid w:val="00327DB2"/>
    <w:rsid w:val="003338DC"/>
    <w:rsid w:val="0033571D"/>
    <w:rsid w:val="00342C37"/>
    <w:rsid w:val="00343CF3"/>
    <w:rsid w:val="0034466F"/>
    <w:rsid w:val="00350FEC"/>
    <w:rsid w:val="00372619"/>
    <w:rsid w:val="00377BDB"/>
    <w:rsid w:val="00380032"/>
    <w:rsid w:val="00382021"/>
    <w:rsid w:val="003950B9"/>
    <w:rsid w:val="003C0FD0"/>
    <w:rsid w:val="003E00AB"/>
    <w:rsid w:val="003E5779"/>
    <w:rsid w:val="003F0AFA"/>
    <w:rsid w:val="003F1E4B"/>
    <w:rsid w:val="003F72CC"/>
    <w:rsid w:val="00403F0B"/>
    <w:rsid w:val="004110A9"/>
    <w:rsid w:val="00414C3C"/>
    <w:rsid w:val="004163FF"/>
    <w:rsid w:val="00417697"/>
    <w:rsid w:val="00424455"/>
    <w:rsid w:val="0043354F"/>
    <w:rsid w:val="004353EB"/>
    <w:rsid w:val="004577F0"/>
    <w:rsid w:val="00462F3B"/>
    <w:rsid w:val="00463638"/>
    <w:rsid w:val="00466C58"/>
    <w:rsid w:val="00474CFC"/>
    <w:rsid w:val="00480966"/>
    <w:rsid w:val="004862AB"/>
    <w:rsid w:val="00490537"/>
    <w:rsid w:val="00492344"/>
    <w:rsid w:val="00493532"/>
    <w:rsid w:val="004A41F4"/>
    <w:rsid w:val="004A6389"/>
    <w:rsid w:val="004D1D12"/>
    <w:rsid w:val="004D26B7"/>
    <w:rsid w:val="004D576A"/>
    <w:rsid w:val="004E1018"/>
    <w:rsid w:val="004E24E0"/>
    <w:rsid w:val="004E4619"/>
    <w:rsid w:val="00514258"/>
    <w:rsid w:val="00514BA1"/>
    <w:rsid w:val="00516CAD"/>
    <w:rsid w:val="005206D5"/>
    <w:rsid w:val="00525A17"/>
    <w:rsid w:val="005346A7"/>
    <w:rsid w:val="00536CB8"/>
    <w:rsid w:val="00541932"/>
    <w:rsid w:val="00552E79"/>
    <w:rsid w:val="005541D4"/>
    <w:rsid w:val="00566DC9"/>
    <w:rsid w:val="005676E8"/>
    <w:rsid w:val="005711A9"/>
    <w:rsid w:val="00576620"/>
    <w:rsid w:val="0058665D"/>
    <w:rsid w:val="00586B64"/>
    <w:rsid w:val="00594A89"/>
    <w:rsid w:val="005A2904"/>
    <w:rsid w:val="005A2DAA"/>
    <w:rsid w:val="005A775E"/>
    <w:rsid w:val="005B5B65"/>
    <w:rsid w:val="005C1FC7"/>
    <w:rsid w:val="005C54FB"/>
    <w:rsid w:val="005C5716"/>
    <w:rsid w:val="005C6BC0"/>
    <w:rsid w:val="005E0EA8"/>
    <w:rsid w:val="005E208B"/>
    <w:rsid w:val="005F1AD0"/>
    <w:rsid w:val="005F4FD6"/>
    <w:rsid w:val="005F7A56"/>
    <w:rsid w:val="006003F2"/>
    <w:rsid w:val="00606757"/>
    <w:rsid w:val="00612157"/>
    <w:rsid w:val="00613B33"/>
    <w:rsid w:val="0061577D"/>
    <w:rsid w:val="006172EC"/>
    <w:rsid w:val="00624843"/>
    <w:rsid w:val="00635868"/>
    <w:rsid w:val="006402CF"/>
    <w:rsid w:val="00650B4C"/>
    <w:rsid w:val="006511AF"/>
    <w:rsid w:val="00653A2F"/>
    <w:rsid w:val="00667D77"/>
    <w:rsid w:val="006714C2"/>
    <w:rsid w:val="00674DE2"/>
    <w:rsid w:val="00680A19"/>
    <w:rsid w:val="006859AA"/>
    <w:rsid w:val="006963F0"/>
    <w:rsid w:val="006A1767"/>
    <w:rsid w:val="006A2BBC"/>
    <w:rsid w:val="006A2C8E"/>
    <w:rsid w:val="006B161A"/>
    <w:rsid w:val="006B249E"/>
    <w:rsid w:val="006C06A3"/>
    <w:rsid w:val="006C0DA0"/>
    <w:rsid w:val="006C5EE3"/>
    <w:rsid w:val="006D1698"/>
    <w:rsid w:val="006D50B8"/>
    <w:rsid w:val="00711679"/>
    <w:rsid w:val="00712106"/>
    <w:rsid w:val="007265FA"/>
    <w:rsid w:val="00727756"/>
    <w:rsid w:val="00727B64"/>
    <w:rsid w:val="00734DD5"/>
    <w:rsid w:val="0073707E"/>
    <w:rsid w:val="007532F6"/>
    <w:rsid w:val="00762ED1"/>
    <w:rsid w:val="007661C2"/>
    <w:rsid w:val="00781A84"/>
    <w:rsid w:val="00785D6D"/>
    <w:rsid w:val="00791E97"/>
    <w:rsid w:val="007A08DB"/>
    <w:rsid w:val="007A4947"/>
    <w:rsid w:val="007B2717"/>
    <w:rsid w:val="007B30FB"/>
    <w:rsid w:val="007B78E9"/>
    <w:rsid w:val="007C5A3F"/>
    <w:rsid w:val="007D6DB7"/>
    <w:rsid w:val="007E44AC"/>
    <w:rsid w:val="007F5742"/>
    <w:rsid w:val="0080056F"/>
    <w:rsid w:val="0080077E"/>
    <w:rsid w:val="008065BE"/>
    <w:rsid w:val="00806916"/>
    <w:rsid w:val="00806A39"/>
    <w:rsid w:val="00813053"/>
    <w:rsid w:val="00814C01"/>
    <w:rsid w:val="00817CB3"/>
    <w:rsid w:val="00833584"/>
    <w:rsid w:val="008349BA"/>
    <w:rsid w:val="00835171"/>
    <w:rsid w:val="008435A6"/>
    <w:rsid w:val="0086470C"/>
    <w:rsid w:val="00870235"/>
    <w:rsid w:val="00870E39"/>
    <w:rsid w:val="00872534"/>
    <w:rsid w:val="0088033C"/>
    <w:rsid w:val="008845D6"/>
    <w:rsid w:val="008945BF"/>
    <w:rsid w:val="00894B58"/>
    <w:rsid w:val="008B475F"/>
    <w:rsid w:val="008B6A4F"/>
    <w:rsid w:val="008C0072"/>
    <w:rsid w:val="008D6CCA"/>
    <w:rsid w:val="008D7FD3"/>
    <w:rsid w:val="008E1C73"/>
    <w:rsid w:val="008E2E59"/>
    <w:rsid w:val="008E7E48"/>
    <w:rsid w:val="008F40FA"/>
    <w:rsid w:val="00933387"/>
    <w:rsid w:val="009356FC"/>
    <w:rsid w:val="0093749E"/>
    <w:rsid w:val="009409BD"/>
    <w:rsid w:val="00940BD2"/>
    <w:rsid w:val="00942849"/>
    <w:rsid w:val="00944FCC"/>
    <w:rsid w:val="0095296F"/>
    <w:rsid w:val="00952A21"/>
    <w:rsid w:val="0095537D"/>
    <w:rsid w:val="009568ED"/>
    <w:rsid w:val="00967491"/>
    <w:rsid w:val="009729CC"/>
    <w:rsid w:val="009813C9"/>
    <w:rsid w:val="00994A41"/>
    <w:rsid w:val="00995810"/>
    <w:rsid w:val="009A41DA"/>
    <w:rsid w:val="009A6C68"/>
    <w:rsid w:val="009B69E5"/>
    <w:rsid w:val="009C00EE"/>
    <w:rsid w:val="009C06E5"/>
    <w:rsid w:val="009D1CF0"/>
    <w:rsid w:val="009D2E1B"/>
    <w:rsid w:val="009D3DFC"/>
    <w:rsid w:val="009D6E9D"/>
    <w:rsid w:val="009D7165"/>
    <w:rsid w:val="009E2923"/>
    <w:rsid w:val="009F099E"/>
    <w:rsid w:val="009F26BC"/>
    <w:rsid w:val="009F4A07"/>
    <w:rsid w:val="009F59DC"/>
    <w:rsid w:val="00A05438"/>
    <w:rsid w:val="00A13F97"/>
    <w:rsid w:val="00A26AC7"/>
    <w:rsid w:val="00A36540"/>
    <w:rsid w:val="00A37CC7"/>
    <w:rsid w:val="00A40B11"/>
    <w:rsid w:val="00A51E9A"/>
    <w:rsid w:val="00A536C4"/>
    <w:rsid w:val="00A54B55"/>
    <w:rsid w:val="00A62F0B"/>
    <w:rsid w:val="00A66F87"/>
    <w:rsid w:val="00A84086"/>
    <w:rsid w:val="00A85C0E"/>
    <w:rsid w:val="00A868E2"/>
    <w:rsid w:val="00A877CD"/>
    <w:rsid w:val="00AA57B6"/>
    <w:rsid w:val="00AB1F45"/>
    <w:rsid w:val="00AB4473"/>
    <w:rsid w:val="00AB4C2A"/>
    <w:rsid w:val="00AC15DB"/>
    <w:rsid w:val="00AC2C36"/>
    <w:rsid w:val="00AF66A2"/>
    <w:rsid w:val="00B11536"/>
    <w:rsid w:val="00B174A3"/>
    <w:rsid w:val="00B21F1D"/>
    <w:rsid w:val="00B304CD"/>
    <w:rsid w:val="00B3077A"/>
    <w:rsid w:val="00B32206"/>
    <w:rsid w:val="00B35CA6"/>
    <w:rsid w:val="00B40564"/>
    <w:rsid w:val="00B41C8C"/>
    <w:rsid w:val="00B4226E"/>
    <w:rsid w:val="00B42778"/>
    <w:rsid w:val="00B503D3"/>
    <w:rsid w:val="00B57E74"/>
    <w:rsid w:val="00B73167"/>
    <w:rsid w:val="00B864A0"/>
    <w:rsid w:val="00B93342"/>
    <w:rsid w:val="00BC3656"/>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E76"/>
    <w:rsid w:val="00C66237"/>
    <w:rsid w:val="00C7248D"/>
    <w:rsid w:val="00C75A80"/>
    <w:rsid w:val="00C761C3"/>
    <w:rsid w:val="00CB1AC8"/>
    <w:rsid w:val="00CB30EF"/>
    <w:rsid w:val="00CB6148"/>
    <w:rsid w:val="00CC6B44"/>
    <w:rsid w:val="00CE1210"/>
    <w:rsid w:val="00CE4424"/>
    <w:rsid w:val="00CF30AE"/>
    <w:rsid w:val="00D004BF"/>
    <w:rsid w:val="00D02E3D"/>
    <w:rsid w:val="00D149BD"/>
    <w:rsid w:val="00D21689"/>
    <w:rsid w:val="00D36667"/>
    <w:rsid w:val="00D4695A"/>
    <w:rsid w:val="00D47F48"/>
    <w:rsid w:val="00D513CE"/>
    <w:rsid w:val="00D64E82"/>
    <w:rsid w:val="00D66D5A"/>
    <w:rsid w:val="00D72A7B"/>
    <w:rsid w:val="00D82553"/>
    <w:rsid w:val="00D84167"/>
    <w:rsid w:val="00D92F28"/>
    <w:rsid w:val="00D938A4"/>
    <w:rsid w:val="00D93AD9"/>
    <w:rsid w:val="00D955B1"/>
    <w:rsid w:val="00DA0FF6"/>
    <w:rsid w:val="00DA5FC9"/>
    <w:rsid w:val="00DB61F2"/>
    <w:rsid w:val="00DD3270"/>
    <w:rsid w:val="00DF5EBD"/>
    <w:rsid w:val="00DF740D"/>
    <w:rsid w:val="00E07A90"/>
    <w:rsid w:val="00E112E1"/>
    <w:rsid w:val="00E1153B"/>
    <w:rsid w:val="00E12BB2"/>
    <w:rsid w:val="00E132BA"/>
    <w:rsid w:val="00E1426E"/>
    <w:rsid w:val="00E25A41"/>
    <w:rsid w:val="00E339F1"/>
    <w:rsid w:val="00E35C12"/>
    <w:rsid w:val="00E44D31"/>
    <w:rsid w:val="00E4639F"/>
    <w:rsid w:val="00E5006F"/>
    <w:rsid w:val="00E75F65"/>
    <w:rsid w:val="00E93C57"/>
    <w:rsid w:val="00EA4C74"/>
    <w:rsid w:val="00EB3776"/>
    <w:rsid w:val="00EC3D2D"/>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63E5D"/>
    <w:rsid w:val="00F64713"/>
    <w:rsid w:val="00F76C2E"/>
    <w:rsid w:val="00F80DE2"/>
    <w:rsid w:val="00F91AEE"/>
    <w:rsid w:val="00F93390"/>
    <w:rsid w:val="00FA331E"/>
    <w:rsid w:val="00FA3CE8"/>
    <w:rsid w:val="00FA6C28"/>
    <w:rsid w:val="00FB46C3"/>
    <w:rsid w:val="00FB7E3F"/>
    <w:rsid w:val="00FC0066"/>
    <w:rsid w:val="00FC6336"/>
    <w:rsid w:val="00FD158B"/>
    <w:rsid w:val="00FD2F16"/>
    <w:rsid w:val="00FD53DA"/>
    <w:rsid w:val="00FD5D67"/>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0"/>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pts.vb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garantf1://890941.182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cheb@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DF023-796F-48D1-8D53-822AC2383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9693</Words>
  <Characters>55256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64820</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Чебыкина Елена Анатольевна</cp:lastModifiedBy>
  <cp:revision>37</cp:revision>
  <cp:lastPrinted>2018-10-15T06:04:00Z</cp:lastPrinted>
  <dcterms:created xsi:type="dcterms:W3CDTF">2018-08-08T08:29:00Z</dcterms:created>
  <dcterms:modified xsi:type="dcterms:W3CDTF">2018-10-15T06:26:00Z</dcterms:modified>
</cp:coreProperties>
</file>